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F7AB1" w14:textId="77777777" w:rsidR="00A71879" w:rsidRDefault="00A71879">
      <w:pPr>
        <w:rPr>
          <w:rFonts w:asciiTheme="majorHAnsi" w:hAnsiTheme="majorHAnsi" w:cstheme="majorHAnsi"/>
        </w:rPr>
      </w:pPr>
    </w:p>
    <w:p w14:paraId="4F89D38F" w14:textId="77777777" w:rsidR="00F05C0E" w:rsidRDefault="00F05C0E">
      <w:pPr>
        <w:rPr>
          <w:rFonts w:asciiTheme="majorHAnsi" w:hAnsiTheme="majorHAnsi" w:cstheme="majorHAnsi"/>
          <w:b/>
          <w:bCs/>
        </w:rPr>
      </w:pPr>
      <w:r w:rsidRPr="00F05C0E">
        <w:rPr>
          <w:rFonts w:asciiTheme="majorHAnsi" w:hAnsiTheme="majorHAnsi" w:cstheme="majorHAnsi"/>
          <w:b/>
          <w:bCs/>
        </w:rPr>
        <w:t>Uitleg uitschrijven van je paramotor uit het Duitse luchtvaartuigregister</w:t>
      </w:r>
    </w:p>
    <w:p w14:paraId="2C776074" w14:textId="77777777" w:rsidR="00F05C0E" w:rsidRDefault="00F05C0E">
      <w:pPr>
        <w:rPr>
          <w:rFonts w:asciiTheme="majorHAnsi" w:hAnsiTheme="majorHAnsi" w:cstheme="majorHAnsi"/>
          <w:b/>
          <w:bCs/>
        </w:rPr>
      </w:pPr>
    </w:p>
    <w:p w14:paraId="2221FA1E" w14:textId="5973D613" w:rsidR="00F05C0E" w:rsidRDefault="00F05C0E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Betreft: paramotors (schermen) die in het Duitse luchtvaartuigregister ingeschreven zijn</w:t>
      </w:r>
      <w:r w:rsidR="00FE646C">
        <w:rPr>
          <w:rFonts w:asciiTheme="majorHAnsi" w:hAnsiTheme="majorHAnsi" w:cstheme="majorHAnsi"/>
          <w:b/>
          <w:bCs/>
        </w:rPr>
        <w:t>.</w:t>
      </w:r>
      <w:r w:rsidR="00FE646C">
        <w:rPr>
          <w:rFonts w:asciiTheme="majorHAnsi" w:hAnsiTheme="majorHAnsi" w:cstheme="majorHAnsi"/>
          <w:b/>
          <w:bCs/>
        </w:rPr>
        <w:br/>
      </w:r>
      <w:r w:rsidR="00FE646C">
        <w:rPr>
          <w:rFonts w:asciiTheme="majorHAnsi" w:hAnsiTheme="majorHAnsi" w:cstheme="majorHAnsi"/>
          <w:b/>
          <w:bCs/>
        </w:rPr>
        <w:br/>
        <w:t>Let op! Update per 19 juni 2024:</w:t>
      </w:r>
      <w:r w:rsidR="00FE646C">
        <w:rPr>
          <w:rFonts w:asciiTheme="majorHAnsi" w:hAnsiTheme="majorHAnsi" w:cstheme="majorHAnsi"/>
          <w:b/>
          <w:bCs/>
        </w:rPr>
        <w:br/>
      </w:r>
      <w:r w:rsidR="00FE646C">
        <w:rPr>
          <w:rFonts w:asciiTheme="majorHAnsi" w:hAnsiTheme="majorHAnsi" w:cstheme="majorHAnsi"/>
        </w:rPr>
        <w:t xml:space="preserve">Het is niet meer mogelijk de uitschrijving uit het Duitse register per </w:t>
      </w:r>
      <w:r w:rsidR="00C21044">
        <w:rPr>
          <w:rFonts w:asciiTheme="majorHAnsi" w:hAnsiTheme="majorHAnsi" w:cstheme="majorHAnsi"/>
        </w:rPr>
        <w:t xml:space="preserve">e-mail </w:t>
      </w:r>
      <w:r w:rsidR="00FE646C">
        <w:rPr>
          <w:rFonts w:asciiTheme="majorHAnsi" w:hAnsiTheme="majorHAnsi" w:cstheme="majorHAnsi"/>
        </w:rPr>
        <w:t xml:space="preserve">te doen. Je dient dit </w:t>
      </w:r>
      <w:r w:rsidR="00C21044">
        <w:rPr>
          <w:rFonts w:asciiTheme="majorHAnsi" w:hAnsiTheme="majorHAnsi" w:cstheme="majorHAnsi"/>
        </w:rPr>
        <w:t xml:space="preserve">dus </w:t>
      </w:r>
      <w:r w:rsidR="00FE646C">
        <w:rPr>
          <w:rFonts w:asciiTheme="majorHAnsi" w:hAnsiTheme="majorHAnsi" w:cstheme="majorHAnsi"/>
        </w:rPr>
        <w:t>schriftelijk te doen. Vergeet niet je inschrijvingsbewijs mee te sturen.</w:t>
      </w:r>
      <w:r w:rsidR="00CA6A66" w:rsidRPr="00F05C0E">
        <w:rPr>
          <w:rFonts w:asciiTheme="majorHAnsi" w:hAnsiTheme="majorHAnsi" w:cstheme="majorHAnsi"/>
          <w:b/>
          <w:bCs/>
        </w:rPr>
        <w:br/>
      </w:r>
    </w:p>
    <w:p w14:paraId="6DDF4F7F" w14:textId="44F73C7C" w:rsidR="00F05C0E" w:rsidRPr="00F05C0E" w:rsidRDefault="00F05C0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Het is niet </w:t>
      </w:r>
      <w:r w:rsidR="00C21044">
        <w:rPr>
          <w:rFonts w:asciiTheme="majorHAnsi" w:hAnsiTheme="majorHAnsi" w:cstheme="majorHAnsi"/>
        </w:rPr>
        <w:t>toegestaan</w:t>
      </w:r>
      <w:r>
        <w:rPr>
          <w:rFonts w:asciiTheme="majorHAnsi" w:hAnsiTheme="majorHAnsi" w:cstheme="majorHAnsi"/>
        </w:rPr>
        <w:t xml:space="preserve"> om je paramotor in twee luchtvaartuigregisters geregistreerd te hebben.</w:t>
      </w:r>
    </w:p>
    <w:p w14:paraId="7B044B9B" w14:textId="07D2BC23" w:rsidR="00F05C0E" w:rsidRDefault="00F05C0E">
      <w:pPr>
        <w:rPr>
          <w:rFonts w:asciiTheme="majorHAnsi" w:hAnsiTheme="majorHAnsi" w:cstheme="majorHAnsi"/>
          <w:color w:val="0D0D0D"/>
          <w:shd w:val="clear" w:color="auto" w:fill="FFFFFF"/>
        </w:rPr>
      </w:pPr>
      <w:r>
        <w:rPr>
          <w:rFonts w:asciiTheme="majorHAnsi" w:hAnsiTheme="majorHAnsi" w:cstheme="majorHAnsi"/>
        </w:rPr>
        <w:t>Alvorens je scherm in het Nederlandse luchtvaartuigregister in te schrijven</w:t>
      </w:r>
      <w:r w:rsidR="00C21044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dien je eerst je paramotor (scherm) uit te schrijven uit het Duitse register.</w:t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  <w:t xml:space="preserve">Stuur hiervoor </w:t>
      </w:r>
      <w:r w:rsidR="00B859E7" w:rsidRPr="00C21044">
        <w:rPr>
          <w:rFonts w:asciiTheme="majorHAnsi" w:hAnsiTheme="majorHAnsi" w:cstheme="majorHAnsi"/>
          <w:u w:val="single"/>
        </w:rPr>
        <w:t>per</w:t>
      </w:r>
      <w:r w:rsidR="00F238BB">
        <w:rPr>
          <w:rFonts w:asciiTheme="majorHAnsi" w:hAnsiTheme="majorHAnsi" w:cstheme="majorHAnsi"/>
          <w:u w:val="single"/>
        </w:rPr>
        <w:t xml:space="preserve"> </w:t>
      </w:r>
      <w:r w:rsidR="00B859E7" w:rsidRPr="00C21044">
        <w:rPr>
          <w:rFonts w:asciiTheme="majorHAnsi" w:hAnsiTheme="majorHAnsi" w:cstheme="majorHAnsi"/>
          <w:u w:val="single"/>
        </w:rPr>
        <w:t>post</w:t>
      </w:r>
      <w:r w:rsidR="00B859E7">
        <w:rPr>
          <w:rFonts w:asciiTheme="majorHAnsi" w:hAnsiTheme="majorHAnsi" w:cstheme="majorHAnsi"/>
        </w:rPr>
        <w:t xml:space="preserve"> een brief naar onderstaand adres van de DULV</w:t>
      </w:r>
      <w:r>
        <w:rPr>
          <w:rFonts w:asciiTheme="majorHAnsi" w:hAnsiTheme="majorHAnsi" w:cstheme="majorHAnsi"/>
        </w:rPr>
        <w:t xml:space="preserve"> met de </w:t>
      </w:r>
      <w:r w:rsidR="00B859E7">
        <w:rPr>
          <w:rFonts w:asciiTheme="majorHAnsi" w:hAnsiTheme="majorHAnsi" w:cstheme="majorHAnsi"/>
        </w:rPr>
        <w:t>daar</w:t>
      </w:r>
      <w:r w:rsidR="00C21044">
        <w:rPr>
          <w:rFonts w:asciiTheme="majorHAnsi" w:hAnsiTheme="majorHAnsi" w:cstheme="majorHAnsi"/>
        </w:rPr>
        <w:t>in</w:t>
      </w:r>
      <w:r w:rsidR="00B859E7">
        <w:rPr>
          <w:rFonts w:asciiTheme="majorHAnsi" w:hAnsiTheme="majorHAnsi" w:cstheme="majorHAnsi"/>
        </w:rPr>
        <w:t xml:space="preserve"> onderstaande </w:t>
      </w:r>
      <w:r>
        <w:rPr>
          <w:rFonts w:asciiTheme="majorHAnsi" w:hAnsiTheme="majorHAnsi" w:cstheme="majorHAnsi"/>
        </w:rPr>
        <w:t>gegevens</w:t>
      </w:r>
      <w:r w:rsidR="00B859E7">
        <w:rPr>
          <w:rFonts w:asciiTheme="majorHAnsi" w:hAnsiTheme="majorHAnsi" w:cstheme="majorHAnsi"/>
        </w:rPr>
        <w:t>:</w:t>
      </w:r>
      <w:r w:rsidR="00B859E7">
        <w:rPr>
          <w:rFonts w:asciiTheme="majorHAnsi" w:hAnsiTheme="majorHAnsi" w:cstheme="majorHAnsi"/>
        </w:rPr>
        <w:br/>
      </w:r>
      <w:r w:rsidR="00B859E7">
        <w:rPr>
          <w:rFonts w:asciiTheme="majorHAnsi" w:hAnsiTheme="majorHAnsi" w:cstheme="majorHAnsi"/>
        </w:rPr>
        <w:br/>
        <w:t xml:space="preserve">DULV </w:t>
      </w:r>
      <w:proofErr w:type="spellStart"/>
      <w:r w:rsidR="00B859E7">
        <w:rPr>
          <w:rFonts w:asciiTheme="majorHAnsi" w:hAnsiTheme="majorHAnsi" w:cstheme="majorHAnsi"/>
        </w:rPr>
        <w:t>e.V.</w:t>
      </w:r>
      <w:proofErr w:type="spellEnd"/>
      <w:r w:rsidR="00B859E7">
        <w:rPr>
          <w:rFonts w:asciiTheme="majorHAnsi" w:hAnsiTheme="majorHAnsi" w:cstheme="majorHAnsi"/>
        </w:rPr>
        <w:br/>
      </w:r>
      <w:proofErr w:type="spellStart"/>
      <w:r w:rsidR="00B859E7">
        <w:rPr>
          <w:rFonts w:asciiTheme="majorHAnsi" w:hAnsiTheme="majorHAnsi" w:cstheme="majorHAnsi"/>
        </w:rPr>
        <w:t>Mühlweg</w:t>
      </w:r>
      <w:proofErr w:type="spellEnd"/>
      <w:r w:rsidR="00B859E7">
        <w:rPr>
          <w:rFonts w:asciiTheme="majorHAnsi" w:hAnsiTheme="majorHAnsi" w:cstheme="majorHAnsi"/>
        </w:rPr>
        <w:t xml:space="preserve"> 9</w:t>
      </w:r>
      <w:r w:rsidR="00B859E7">
        <w:rPr>
          <w:rFonts w:asciiTheme="majorHAnsi" w:hAnsiTheme="majorHAnsi" w:cstheme="majorHAnsi"/>
        </w:rPr>
        <w:br/>
        <w:t xml:space="preserve">71577 </w:t>
      </w:r>
      <w:proofErr w:type="spellStart"/>
      <w:r w:rsidR="00B859E7">
        <w:rPr>
          <w:rFonts w:asciiTheme="majorHAnsi" w:hAnsiTheme="majorHAnsi" w:cstheme="majorHAnsi"/>
        </w:rPr>
        <w:t>Grosserlach-Morbach</w:t>
      </w:r>
      <w:proofErr w:type="spellEnd"/>
      <w:r w:rsidR="00B859E7">
        <w:rPr>
          <w:rFonts w:asciiTheme="majorHAnsi" w:hAnsiTheme="majorHAnsi" w:cstheme="majorHAnsi"/>
        </w:rPr>
        <w:br/>
        <w:t>Duitsland</w:t>
      </w:r>
      <w:r w:rsidR="00B859E7">
        <w:rPr>
          <w:rFonts w:asciiTheme="majorHAnsi" w:hAnsiTheme="majorHAnsi" w:cstheme="majorHAnsi"/>
        </w:rPr>
        <w:br/>
      </w:r>
      <w:r w:rsidR="00B859E7">
        <w:rPr>
          <w:rFonts w:asciiTheme="majorHAnsi" w:hAnsiTheme="majorHAnsi" w:cstheme="majorHAnsi"/>
        </w:rPr>
        <w:br/>
        <w:t>Je krijgt de bevestiging niet via de post</w:t>
      </w:r>
      <w:r w:rsidR="00C21044">
        <w:rPr>
          <w:rFonts w:asciiTheme="majorHAnsi" w:hAnsiTheme="majorHAnsi" w:cstheme="majorHAnsi"/>
        </w:rPr>
        <w:t xml:space="preserve">, maar </w:t>
      </w:r>
      <w:r w:rsidR="00B859E7">
        <w:rPr>
          <w:rFonts w:asciiTheme="majorHAnsi" w:hAnsiTheme="majorHAnsi" w:cstheme="majorHAnsi"/>
        </w:rPr>
        <w:t>via het e-mai</w:t>
      </w:r>
      <w:r w:rsidR="00F238BB">
        <w:rPr>
          <w:rFonts w:asciiTheme="majorHAnsi" w:hAnsiTheme="majorHAnsi" w:cstheme="majorHAnsi"/>
        </w:rPr>
        <w:t>l</w:t>
      </w:r>
      <w:r w:rsidR="00B859E7">
        <w:rPr>
          <w:rFonts w:asciiTheme="majorHAnsi" w:hAnsiTheme="majorHAnsi" w:cstheme="majorHAnsi"/>
        </w:rPr>
        <w:t xml:space="preserve"> adres dat je bij de initiële aanvraag gebruikt hebt.</w:t>
      </w:r>
      <w:r w:rsidR="00C21044">
        <w:rPr>
          <w:rFonts w:asciiTheme="majorHAnsi" w:hAnsiTheme="majorHAnsi" w:cstheme="majorHAnsi"/>
        </w:rPr>
        <w:br/>
      </w:r>
      <w:r w:rsidR="00C21044">
        <w:rPr>
          <w:rFonts w:asciiTheme="majorHAnsi" w:hAnsiTheme="majorHAnsi" w:cstheme="majorHAnsi"/>
        </w:rPr>
        <w:br/>
        <w:t>Gegevens:</w:t>
      </w:r>
      <w:r>
        <w:rPr>
          <w:rFonts w:asciiTheme="majorHAnsi" w:hAnsiTheme="majorHAnsi" w:cstheme="majorHAnsi"/>
        </w:rPr>
        <w:br/>
      </w:r>
    </w:p>
    <w:p w14:paraId="259167E7" w14:textId="07F7A7DC" w:rsidR="00F05C0E" w:rsidRDefault="00F05C0E" w:rsidP="00F05C0E">
      <w:pPr>
        <w:pStyle w:val="Lijstalinea"/>
        <w:numPr>
          <w:ilvl w:val="0"/>
          <w:numId w:val="35"/>
        </w:numPr>
        <w:rPr>
          <w:rFonts w:asciiTheme="majorHAnsi" w:hAnsiTheme="majorHAnsi" w:cstheme="majorHAnsi"/>
          <w:color w:val="0D0D0D"/>
          <w:shd w:val="clear" w:color="auto" w:fill="FFFFFF"/>
        </w:rPr>
      </w:pPr>
      <w:r w:rsidRPr="00F05C0E">
        <w:rPr>
          <w:rFonts w:asciiTheme="majorHAnsi" w:hAnsiTheme="majorHAnsi" w:cstheme="majorHAnsi"/>
          <w:color w:val="0D0D0D"/>
          <w:shd w:val="clear" w:color="auto" w:fill="FFFFFF"/>
        </w:rPr>
        <w:t xml:space="preserve">Je naam, adres, </w:t>
      </w:r>
      <w:r w:rsidR="00496601">
        <w:rPr>
          <w:rFonts w:asciiTheme="majorHAnsi" w:hAnsiTheme="majorHAnsi" w:cstheme="majorHAnsi"/>
          <w:color w:val="0D0D0D"/>
          <w:shd w:val="clear" w:color="auto" w:fill="FFFFFF"/>
        </w:rPr>
        <w:t xml:space="preserve">D-MXXX (jouw registratie) en </w:t>
      </w:r>
      <w:r w:rsidRPr="00F05C0E">
        <w:rPr>
          <w:rFonts w:asciiTheme="majorHAnsi" w:hAnsiTheme="majorHAnsi" w:cstheme="majorHAnsi"/>
          <w:color w:val="0D0D0D"/>
          <w:shd w:val="clear" w:color="auto" w:fill="FFFFFF"/>
        </w:rPr>
        <w:t>e-mail</w:t>
      </w:r>
      <w:r w:rsidR="00C21044">
        <w:rPr>
          <w:rFonts w:asciiTheme="majorHAnsi" w:hAnsiTheme="majorHAnsi" w:cstheme="majorHAnsi"/>
          <w:color w:val="0D0D0D"/>
          <w:shd w:val="clear" w:color="auto" w:fill="FFFFFF"/>
        </w:rPr>
        <w:t xml:space="preserve"> (waarmee je ingeschreven hebt)</w:t>
      </w:r>
      <w:r w:rsidRPr="00F05C0E">
        <w:rPr>
          <w:rFonts w:asciiTheme="majorHAnsi" w:hAnsiTheme="majorHAnsi" w:cstheme="majorHAnsi"/>
          <w:color w:val="0D0D0D"/>
          <w:shd w:val="clear" w:color="auto" w:fill="FFFFFF"/>
        </w:rPr>
        <w:t xml:space="preserve"> gegevens</w:t>
      </w:r>
      <w:r w:rsidR="00496601">
        <w:rPr>
          <w:rFonts w:asciiTheme="majorHAnsi" w:hAnsiTheme="majorHAnsi" w:cstheme="majorHAnsi"/>
          <w:color w:val="0D0D0D"/>
          <w:shd w:val="clear" w:color="auto" w:fill="FFFFFF"/>
        </w:rPr>
        <w:t>.</w:t>
      </w:r>
    </w:p>
    <w:p w14:paraId="45721642" w14:textId="553FA4A1" w:rsidR="00FA12B1" w:rsidRDefault="00C21044" w:rsidP="00F05C0E">
      <w:pPr>
        <w:pStyle w:val="Lijstalinea"/>
        <w:numPr>
          <w:ilvl w:val="0"/>
          <w:numId w:val="35"/>
        </w:numPr>
        <w:rPr>
          <w:rFonts w:asciiTheme="majorHAnsi" w:hAnsiTheme="majorHAnsi" w:cstheme="majorHAnsi"/>
          <w:color w:val="0D0D0D"/>
          <w:shd w:val="clear" w:color="auto" w:fill="FFFFFF"/>
        </w:rPr>
      </w:pPr>
      <w:r>
        <w:rPr>
          <w:rFonts w:asciiTheme="majorHAnsi" w:hAnsiTheme="majorHAnsi" w:cstheme="majorHAnsi"/>
          <w:color w:val="0D0D0D"/>
          <w:shd w:val="clear" w:color="auto" w:fill="FFFFFF"/>
        </w:rPr>
        <w:t xml:space="preserve">Inschrijvingsbewijs </w:t>
      </w:r>
      <w:r w:rsidR="00FA12B1">
        <w:rPr>
          <w:rFonts w:asciiTheme="majorHAnsi" w:hAnsiTheme="majorHAnsi" w:cstheme="majorHAnsi"/>
          <w:color w:val="0D0D0D"/>
          <w:shd w:val="clear" w:color="auto" w:fill="FFFFFF"/>
        </w:rPr>
        <w:t>(origineel)</w:t>
      </w:r>
      <w:r w:rsidR="001A609A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D0D0D"/>
          <w:shd w:val="clear" w:color="auto" w:fill="FFFFFF"/>
        </w:rPr>
        <w:t xml:space="preserve">van </w:t>
      </w:r>
      <w:r w:rsidR="00FE646C">
        <w:rPr>
          <w:rFonts w:asciiTheme="majorHAnsi" w:hAnsiTheme="majorHAnsi" w:cstheme="majorHAnsi"/>
          <w:color w:val="0D0D0D"/>
          <w:shd w:val="clear" w:color="auto" w:fill="FFFFFF"/>
        </w:rPr>
        <w:t>het Duitse register meesturen</w:t>
      </w:r>
      <w:r w:rsidR="001A609A">
        <w:rPr>
          <w:rFonts w:asciiTheme="majorHAnsi" w:hAnsiTheme="majorHAnsi" w:cstheme="majorHAnsi"/>
          <w:color w:val="0D0D0D"/>
          <w:shd w:val="clear" w:color="auto" w:fill="FFFFFF"/>
        </w:rPr>
        <w:t>.</w:t>
      </w:r>
    </w:p>
    <w:p w14:paraId="6CF4F071" w14:textId="58091B08" w:rsidR="00FA12B1" w:rsidRDefault="00FA12B1" w:rsidP="00F05C0E">
      <w:pPr>
        <w:pStyle w:val="Lijstalinea"/>
        <w:numPr>
          <w:ilvl w:val="0"/>
          <w:numId w:val="35"/>
        </w:numPr>
        <w:rPr>
          <w:rFonts w:asciiTheme="majorHAnsi" w:hAnsiTheme="majorHAnsi" w:cstheme="majorHAnsi"/>
          <w:color w:val="0D0D0D"/>
          <w:shd w:val="clear" w:color="auto" w:fill="FFFFFF"/>
        </w:rPr>
      </w:pPr>
      <w:r>
        <w:rPr>
          <w:rFonts w:asciiTheme="majorHAnsi" w:hAnsiTheme="majorHAnsi" w:cstheme="majorHAnsi"/>
          <w:color w:val="0D0D0D"/>
          <w:shd w:val="clear" w:color="auto" w:fill="FFFFFF"/>
        </w:rPr>
        <w:t>Schriftelijke verklaring dat je paramotor uitgeschreven dient te worden uit het Duitse luchtvaartuigregister</w:t>
      </w:r>
      <w:r w:rsidR="00496601">
        <w:rPr>
          <w:rFonts w:asciiTheme="majorHAnsi" w:hAnsiTheme="majorHAnsi" w:cstheme="majorHAnsi"/>
          <w:color w:val="0D0D0D"/>
          <w:shd w:val="clear" w:color="auto" w:fill="FFFFFF"/>
        </w:rPr>
        <w:t xml:space="preserve"> (je kunt</w:t>
      </w:r>
      <w:r w:rsidR="00C21044">
        <w:rPr>
          <w:rFonts w:asciiTheme="majorHAnsi" w:hAnsiTheme="majorHAnsi" w:cstheme="majorHAnsi"/>
          <w:color w:val="0D0D0D"/>
          <w:shd w:val="clear" w:color="auto" w:fill="FFFFFF"/>
        </w:rPr>
        <w:t xml:space="preserve"> hiervoor</w:t>
      </w:r>
      <w:r w:rsid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r w:rsidR="00C21044">
        <w:rPr>
          <w:rFonts w:asciiTheme="majorHAnsi" w:hAnsiTheme="majorHAnsi" w:cstheme="majorHAnsi"/>
          <w:color w:val="0D0D0D"/>
          <w:shd w:val="clear" w:color="auto" w:fill="FFFFFF"/>
        </w:rPr>
        <w:t>de</w:t>
      </w:r>
      <w:r w:rsidR="00496601">
        <w:rPr>
          <w:rFonts w:asciiTheme="majorHAnsi" w:hAnsiTheme="majorHAnsi" w:cstheme="majorHAnsi"/>
          <w:color w:val="0D0D0D"/>
          <w:shd w:val="clear" w:color="auto" w:fill="FFFFFF"/>
        </w:rPr>
        <w:t xml:space="preserve"> tekst </w:t>
      </w:r>
      <w:r w:rsidR="00C21044">
        <w:rPr>
          <w:rFonts w:asciiTheme="majorHAnsi" w:hAnsiTheme="majorHAnsi" w:cstheme="majorHAnsi"/>
          <w:color w:val="0D0D0D"/>
          <w:shd w:val="clear" w:color="auto" w:fill="FFFFFF"/>
        </w:rPr>
        <w:t>op de volgende pagina</w:t>
      </w:r>
      <w:r w:rsidR="00496601">
        <w:rPr>
          <w:rFonts w:asciiTheme="majorHAnsi" w:hAnsiTheme="majorHAnsi" w:cstheme="majorHAnsi"/>
          <w:color w:val="0D0D0D"/>
          <w:shd w:val="clear" w:color="auto" w:fill="FFFFFF"/>
        </w:rPr>
        <w:t xml:space="preserve"> gebruiken)</w:t>
      </w:r>
      <w:r w:rsidR="00CB4816">
        <w:rPr>
          <w:rFonts w:asciiTheme="majorHAnsi" w:hAnsiTheme="majorHAnsi" w:cstheme="majorHAnsi"/>
          <w:color w:val="0D0D0D"/>
          <w:shd w:val="clear" w:color="auto" w:fill="FFFFFF"/>
        </w:rPr>
        <w:t>.</w:t>
      </w:r>
    </w:p>
    <w:p w14:paraId="2A04299E" w14:textId="2D3B2EF9" w:rsidR="00F05C0E" w:rsidRPr="00C21044" w:rsidRDefault="00FA12B1" w:rsidP="00C21044">
      <w:pPr>
        <w:pStyle w:val="Lijstalinea"/>
        <w:numPr>
          <w:ilvl w:val="0"/>
          <w:numId w:val="35"/>
        </w:numPr>
        <w:rPr>
          <w:rFonts w:asciiTheme="majorHAnsi" w:hAnsiTheme="majorHAnsi" w:cstheme="majorHAnsi"/>
          <w:color w:val="0D0D0D"/>
          <w:shd w:val="clear" w:color="auto" w:fill="FFFFFF"/>
        </w:rPr>
      </w:pPr>
      <w:r>
        <w:rPr>
          <w:rFonts w:asciiTheme="majorHAnsi" w:hAnsiTheme="majorHAnsi" w:cstheme="majorHAnsi"/>
          <w:color w:val="0D0D0D"/>
          <w:shd w:val="clear" w:color="auto" w:fill="FFFFFF"/>
        </w:rPr>
        <w:t>Als je zeker weet dat je de registratie daadwerkelijk in de toekomst niet meer gaat gebruike</w:t>
      </w:r>
      <w:r w:rsidR="00C21044">
        <w:rPr>
          <w:rFonts w:asciiTheme="majorHAnsi" w:hAnsiTheme="majorHAnsi" w:cstheme="majorHAnsi"/>
          <w:color w:val="0D0D0D"/>
          <w:shd w:val="clear" w:color="auto" w:fill="FFFFFF"/>
        </w:rPr>
        <w:t>n</w:t>
      </w:r>
      <w:r>
        <w:rPr>
          <w:rFonts w:asciiTheme="majorHAnsi" w:hAnsiTheme="majorHAnsi" w:cstheme="majorHAnsi"/>
          <w:color w:val="0D0D0D"/>
          <w:shd w:val="clear" w:color="auto" w:fill="FFFFFF"/>
        </w:rPr>
        <w:t>, geef dat ook aan. Dit is bij vrijwel alle situaties het geval</w:t>
      </w:r>
      <w:r w:rsidR="00C21044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D0D0D"/>
          <w:shd w:val="clear" w:color="auto" w:fill="FFFFFF"/>
        </w:rPr>
        <w:t>omdat de RNVL (Regeling Nationale Veiligheidsvoorschriften Luchtvaartuigen)</w:t>
      </w:r>
      <w:r w:rsidR="00C21044">
        <w:rPr>
          <w:rFonts w:asciiTheme="majorHAnsi" w:hAnsiTheme="majorHAnsi" w:cstheme="majorHAnsi"/>
          <w:color w:val="0D0D0D"/>
          <w:shd w:val="clear" w:color="auto" w:fill="FFFFFF"/>
        </w:rPr>
        <w:t>,</w:t>
      </w:r>
      <w:r>
        <w:rPr>
          <w:rFonts w:asciiTheme="majorHAnsi" w:hAnsiTheme="majorHAnsi" w:cstheme="majorHAnsi"/>
          <w:color w:val="0D0D0D"/>
          <w:shd w:val="clear" w:color="auto" w:fill="FFFFFF"/>
        </w:rPr>
        <w:t xml:space="preserve"> die sinds 1 oktober 2020 van kracht is</w:t>
      </w:r>
      <w:r w:rsidR="00C21044">
        <w:rPr>
          <w:rFonts w:asciiTheme="majorHAnsi" w:hAnsiTheme="majorHAnsi" w:cstheme="majorHAnsi"/>
          <w:color w:val="0D0D0D"/>
          <w:shd w:val="clear" w:color="auto" w:fill="FFFFFF"/>
        </w:rPr>
        <w:t xml:space="preserve">, </w:t>
      </w:r>
      <w:r w:rsidRPr="00C21044">
        <w:rPr>
          <w:rFonts w:asciiTheme="majorHAnsi" w:hAnsiTheme="majorHAnsi" w:cstheme="majorHAnsi"/>
          <w:color w:val="0D0D0D"/>
          <w:shd w:val="clear" w:color="auto" w:fill="FFFFFF"/>
        </w:rPr>
        <w:t xml:space="preserve">het niet toe staat een buitenlands geregistreerde paramotor langer dan 28 dagen in Nederland </w:t>
      </w:r>
      <w:r w:rsidR="00C21044" w:rsidRPr="00C21044">
        <w:rPr>
          <w:rFonts w:asciiTheme="majorHAnsi" w:hAnsiTheme="majorHAnsi" w:cstheme="majorHAnsi"/>
          <w:color w:val="0D0D0D"/>
          <w:shd w:val="clear" w:color="auto" w:fill="FFFFFF"/>
        </w:rPr>
        <w:t xml:space="preserve">te laten </w:t>
      </w:r>
      <w:r w:rsidRPr="00C21044">
        <w:rPr>
          <w:rFonts w:asciiTheme="majorHAnsi" w:hAnsiTheme="majorHAnsi" w:cstheme="majorHAnsi"/>
          <w:color w:val="0D0D0D"/>
          <w:shd w:val="clear" w:color="auto" w:fill="FFFFFF"/>
        </w:rPr>
        <w:t xml:space="preserve">“verblijven en ermee opereren” (RNVL artikel 50). </w:t>
      </w:r>
      <w:r w:rsidR="00496601" w:rsidRPr="00C21044">
        <w:rPr>
          <w:rFonts w:asciiTheme="majorHAnsi" w:hAnsiTheme="majorHAnsi" w:cstheme="majorHAnsi"/>
          <w:color w:val="0D0D0D"/>
          <w:shd w:val="clear" w:color="auto" w:fill="FFFFFF"/>
        </w:rPr>
        <w:t>Dit staat reeds in onderstaande Duitse tekst</w:t>
      </w:r>
      <w:r w:rsidR="00CB4816" w:rsidRPr="00C21044">
        <w:rPr>
          <w:rFonts w:asciiTheme="majorHAnsi" w:hAnsiTheme="majorHAnsi" w:cstheme="majorHAnsi"/>
          <w:color w:val="0D0D0D"/>
          <w:shd w:val="clear" w:color="auto" w:fill="FFFFFF"/>
        </w:rPr>
        <w:t xml:space="preserve"> en kun je hiervoor gebruiken</w:t>
      </w:r>
      <w:r w:rsidR="00496601" w:rsidRPr="00C21044">
        <w:rPr>
          <w:rFonts w:asciiTheme="majorHAnsi" w:hAnsiTheme="majorHAnsi" w:cstheme="majorHAnsi"/>
          <w:color w:val="0D0D0D"/>
          <w:shd w:val="clear" w:color="auto" w:fill="FFFFFF"/>
        </w:rPr>
        <w:t>.</w:t>
      </w:r>
    </w:p>
    <w:p w14:paraId="1DDB66EC" w14:textId="768ADFFA" w:rsidR="00FA12B1" w:rsidRDefault="00C21044" w:rsidP="00F05C0E">
      <w:pPr>
        <w:pStyle w:val="Lijstalinea"/>
        <w:numPr>
          <w:ilvl w:val="0"/>
          <w:numId w:val="35"/>
        </w:numPr>
        <w:rPr>
          <w:rFonts w:asciiTheme="majorHAnsi" w:hAnsiTheme="majorHAnsi" w:cstheme="majorHAnsi"/>
          <w:color w:val="0D0D0D"/>
          <w:shd w:val="clear" w:color="auto" w:fill="FFFFFF"/>
        </w:rPr>
      </w:pPr>
      <w:r>
        <w:rPr>
          <w:rFonts w:asciiTheme="majorHAnsi" w:hAnsiTheme="majorHAnsi" w:cstheme="majorHAnsi"/>
          <w:color w:val="0D0D0D"/>
          <w:shd w:val="clear" w:color="auto" w:fill="FFFFFF"/>
        </w:rPr>
        <w:t>Op de volgende pagina</w:t>
      </w:r>
      <w:r w:rsidR="00FA12B1">
        <w:rPr>
          <w:rFonts w:asciiTheme="majorHAnsi" w:hAnsiTheme="majorHAnsi" w:cstheme="majorHAnsi"/>
          <w:color w:val="0D0D0D"/>
          <w:shd w:val="clear" w:color="auto" w:fill="FFFFFF"/>
        </w:rPr>
        <w:t xml:space="preserve"> staat de </w:t>
      </w:r>
      <w:r w:rsidR="00FF43BD">
        <w:rPr>
          <w:rFonts w:asciiTheme="majorHAnsi" w:hAnsiTheme="majorHAnsi" w:cstheme="majorHAnsi"/>
          <w:color w:val="0D0D0D"/>
          <w:shd w:val="clear" w:color="auto" w:fill="FFFFFF"/>
        </w:rPr>
        <w:t xml:space="preserve">Duitse </w:t>
      </w:r>
      <w:r w:rsidR="00FA12B1">
        <w:rPr>
          <w:rFonts w:asciiTheme="majorHAnsi" w:hAnsiTheme="majorHAnsi" w:cstheme="majorHAnsi"/>
          <w:color w:val="0D0D0D"/>
          <w:shd w:val="clear" w:color="auto" w:fill="FFFFFF"/>
        </w:rPr>
        <w:t xml:space="preserve">tekst die je zou kunnen gebruiken in de </w:t>
      </w:r>
      <w:r>
        <w:rPr>
          <w:rFonts w:asciiTheme="majorHAnsi" w:hAnsiTheme="majorHAnsi" w:cstheme="majorHAnsi"/>
          <w:color w:val="0D0D0D"/>
          <w:shd w:val="clear" w:color="auto" w:fill="FFFFFF"/>
        </w:rPr>
        <w:t>brief</w:t>
      </w:r>
      <w:r w:rsidR="00FA12B1">
        <w:rPr>
          <w:rFonts w:asciiTheme="majorHAnsi" w:hAnsiTheme="majorHAnsi" w:cstheme="majorHAnsi"/>
          <w:color w:val="0D0D0D"/>
          <w:shd w:val="clear" w:color="auto" w:fill="FFFFFF"/>
        </w:rPr>
        <w:t xml:space="preserve">. Vergeet niet </w:t>
      </w:r>
      <w:r w:rsidR="00F238BB">
        <w:rPr>
          <w:rFonts w:asciiTheme="majorHAnsi" w:hAnsiTheme="majorHAnsi" w:cstheme="majorHAnsi"/>
          <w:color w:val="0D0D0D"/>
          <w:shd w:val="clear" w:color="auto" w:fill="FFFFFF"/>
        </w:rPr>
        <w:t>het Duitse inschrijvingsbewijs (BVI) als</w:t>
      </w:r>
      <w:r w:rsidR="00FA12B1">
        <w:rPr>
          <w:rFonts w:asciiTheme="majorHAnsi" w:hAnsiTheme="majorHAnsi" w:cstheme="majorHAnsi"/>
          <w:color w:val="0D0D0D"/>
          <w:shd w:val="clear" w:color="auto" w:fill="FFFFFF"/>
        </w:rPr>
        <w:t xml:space="preserve"> bijlage mee te </w:t>
      </w:r>
      <w:r w:rsidR="00F238BB">
        <w:rPr>
          <w:rFonts w:asciiTheme="majorHAnsi" w:hAnsiTheme="majorHAnsi" w:cstheme="majorHAnsi"/>
          <w:color w:val="0D0D0D"/>
          <w:shd w:val="clear" w:color="auto" w:fill="FFFFFF"/>
        </w:rPr>
        <w:t>sturen</w:t>
      </w:r>
      <w:r w:rsidR="00FA12B1">
        <w:rPr>
          <w:rFonts w:asciiTheme="majorHAnsi" w:hAnsiTheme="majorHAnsi" w:cstheme="majorHAnsi"/>
          <w:color w:val="0D0D0D"/>
          <w:shd w:val="clear" w:color="auto" w:fill="FFFFFF"/>
        </w:rPr>
        <w:t xml:space="preserve"> en om een bevestiging te vragen. Deze heb je weer nodig voor het Nederlandse luchtvaartuigregister.</w:t>
      </w:r>
      <w:r w:rsidR="00FF43BD">
        <w:rPr>
          <w:rFonts w:asciiTheme="majorHAnsi" w:hAnsiTheme="majorHAnsi" w:cstheme="majorHAnsi"/>
          <w:color w:val="0D0D0D"/>
          <w:shd w:val="clear" w:color="auto" w:fill="FFFFFF"/>
        </w:rPr>
        <w:t xml:space="preserve"> Deze bevestiging krijg je per e-mail. Hiervoor wordt het e-mail adres gebruikt dat je bij de inschrijving gebruikt hebt.</w:t>
      </w:r>
    </w:p>
    <w:p w14:paraId="6EDB536B" w14:textId="77777777" w:rsidR="00B859E7" w:rsidRDefault="00B859E7" w:rsidP="00B859E7">
      <w:pPr>
        <w:rPr>
          <w:rFonts w:asciiTheme="majorHAnsi" w:hAnsiTheme="majorHAnsi" w:cstheme="majorHAnsi"/>
          <w:color w:val="0D0D0D"/>
          <w:shd w:val="clear" w:color="auto" w:fill="FFFFFF"/>
        </w:rPr>
      </w:pPr>
    </w:p>
    <w:p w14:paraId="22EDA25B" w14:textId="0D722F6C" w:rsidR="00B859E7" w:rsidRPr="00FE646C" w:rsidRDefault="00B859E7" w:rsidP="00B859E7">
      <w:pPr>
        <w:rPr>
          <w:rFonts w:asciiTheme="majorHAnsi" w:hAnsiTheme="majorHAnsi" w:cstheme="majorHAnsi"/>
          <w:b/>
          <w:bCs/>
          <w:color w:val="0D0D0D"/>
          <w:shd w:val="clear" w:color="auto" w:fill="FFFFFF"/>
        </w:rPr>
      </w:pPr>
      <w:r w:rsidRPr="00FE646C">
        <w:rPr>
          <w:rFonts w:asciiTheme="majorHAnsi" w:hAnsiTheme="majorHAnsi" w:cstheme="majorHAnsi"/>
          <w:b/>
          <w:bCs/>
          <w:color w:val="0D0D0D"/>
          <w:shd w:val="clear" w:color="auto" w:fill="FFFFFF"/>
        </w:rPr>
        <w:t>Op de volgende pagina staat een Duitse tekst die je zou kunnen gebruiken.</w:t>
      </w:r>
    </w:p>
    <w:p w14:paraId="690E9634" w14:textId="77777777" w:rsidR="00496601" w:rsidRDefault="00496601" w:rsidP="00496601">
      <w:pPr>
        <w:rPr>
          <w:rFonts w:asciiTheme="majorHAnsi" w:hAnsiTheme="majorHAnsi" w:cstheme="majorHAnsi"/>
          <w:color w:val="0D0D0D"/>
          <w:shd w:val="clear" w:color="auto" w:fill="FFFFFF"/>
        </w:rPr>
      </w:pPr>
    </w:p>
    <w:p w14:paraId="65CF5B9D" w14:textId="56FD4063" w:rsidR="00496601" w:rsidRPr="00496601" w:rsidRDefault="00B859E7" w:rsidP="00496601">
      <w:pPr>
        <w:rPr>
          <w:rFonts w:asciiTheme="majorHAnsi" w:hAnsiTheme="majorHAnsi" w:cstheme="majorHAnsi"/>
          <w:color w:val="0D0D0D"/>
          <w:shd w:val="clear" w:color="auto" w:fill="FFFFFF"/>
        </w:rPr>
      </w:pPr>
      <w:r>
        <w:rPr>
          <w:rFonts w:asciiTheme="majorHAnsi" w:hAnsiTheme="majorHAnsi" w:cstheme="majorHAnsi"/>
          <w:b/>
          <w:bCs/>
          <w:color w:val="0D0D0D"/>
          <w:shd w:val="clear" w:color="auto" w:fill="FFFFFF"/>
        </w:rPr>
        <w:br w:type="column"/>
      </w:r>
      <w:r w:rsidR="00496601" w:rsidRPr="00496601">
        <w:rPr>
          <w:rFonts w:asciiTheme="majorHAnsi" w:hAnsiTheme="majorHAnsi" w:cstheme="majorHAnsi"/>
          <w:b/>
          <w:bCs/>
          <w:color w:val="0D0D0D"/>
          <w:shd w:val="clear" w:color="auto" w:fill="FFFFFF"/>
        </w:rPr>
        <w:lastRenderedPageBreak/>
        <w:t xml:space="preserve">Duitse tekst voor je </w:t>
      </w:r>
      <w:r w:rsidR="00FF43BD">
        <w:rPr>
          <w:rFonts w:asciiTheme="majorHAnsi" w:hAnsiTheme="majorHAnsi" w:cstheme="majorHAnsi"/>
          <w:b/>
          <w:bCs/>
          <w:color w:val="0D0D0D"/>
          <w:shd w:val="clear" w:color="auto" w:fill="FFFFFF"/>
        </w:rPr>
        <w:t>brief:</w:t>
      </w:r>
      <w:r w:rsidR="00496601">
        <w:rPr>
          <w:rFonts w:asciiTheme="majorHAnsi" w:hAnsiTheme="majorHAnsi" w:cstheme="majorHAnsi"/>
          <w:color w:val="0D0D0D"/>
          <w:shd w:val="clear" w:color="auto" w:fill="FFFFFF"/>
        </w:rPr>
        <w:br/>
      </w:r>
      <w:r w:rsidR="00496601">
        <w:rPr>
          <w:rFonts w:asciiTheme="majorHAnsi" w:hAnsiTheme="majorHAnsi" w:cstheme="majorHAnsi"/>
          <w:color w:val="0D0D0D"/>
          <w:shd w:val="clear" w:color="auto" w:fill="FFFFFF"/>
        </w:rPr>
        <w:br/>
      </w:r>
      <w:r w:rsidR="00496601"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Sehr </w:t>
      </w:r>
      <w:proofErr w:type="spellStart"/>
      <w:r w:rsidR="00496601" w:rsidRPr="00496601">
        <w:rPr>
          <w:rFonts w:asciiTheme="majorHAnsi" w:hAnsiTheme="majorHAnsi" w:cstheme="majorHAnsi"/>
          <w:color w:val="0D0D0D"/>
          <w:shd w:val="clear" w:color="auto" w:fill="FFFFFF"/>
        </w:rPr>
        <w:t>geehrter</w:t>
      </w:r>
      <w:proofErr w:type="spellEnd"/>
      <w:r w:rsidR="00496601"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="00496601" w:rsidRPr="00496601">
        <w:rPr>
          <w:rFonts w:asciiTheme="majorHAnsi" w:hAnsiTheme="majorHAnsi" w:cstheme="majorHAnsi"/>
          <w:color w:val="0D0D0D"/>
          <w:shd w:val="clear" w:color="auto" w:fill="FFFFFF"/>
        </w:rPr>
        <w:t>Herr</w:t>
      </w:r>
      <w:proofErr w:type="spellEnd"/>
      <w:r w:rsidR="00496601" w:rsidRPr="00496601">
        <w:rPr>
          <w:rFonts w:asciiTheme="majorHAnsi" w:hAnsiTheme="majorHAnsi" w:cstheme="majorHAnsi"/>
          <w:color w:val="0D0D0D"/>
          <w:shd w:val="clear" w:color="auto" w:fill="FFFFFF"/>
        </w:rPr>
        <w:t>/Frau,</w:t>
      </w:r>
    </w:p>
    <w:p w14:paraId="5EFA91BD" w14:textId="77777777" w:rsidR="00496601" w:rsidRPr="00496601" w:rsidRDefault="00496601" w:rsidP="00496601">
      <w:pPr>
        <w:rPr>
          <w:rFonts w:asciiTheme="majorHAnsi" w:hAnsiTheme="majorHAnsi" w:cstheme="majorHAnsi"/>
          <w:color w:val="0D0D0D"/>
          <w:shd w:val="clear" w:color="auto" w:fill="FFFFFF"/>
        </w:rPr>
      </w:pPr>
    </w:p>
    <w:p w14:paraId="4DB5FB97" w14:textId="24AA2EEF" w:rsidR="00496601" w:rsidRPr="00496601" w:rsidRDefault="00496601" w:rsidP="00496601">
      <w:pPr>
        <w:rPr>
          <w:rFonts w:asciiTheme="majorHAnsi" w:hAnsiTheme="majorHAnsi" w:cstheme="majorHAnsi"/>
          <w:color w:val="0D0D0D"/>
          <w:shd w:val="clear" w:color="auto" w:fill="FFFFFF"/>
        </w:rPr>
      </w:pP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Aufgrund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der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geänderten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niederländischen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Gesetzgebung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möchte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ich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meinen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Motorschirm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D0D0D"/>
          <w:shd w:val="clear" w:color="auto" w:fill="FFFFFF"/>
        </w:rPr>
        <w:t xml:space="preserve">(D-MXXX, VUL HIER JOUW REGISTRATIE IN)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aus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dem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color w:val="0D0D0D"/>
          <w:shd w:val="clear" w:color="auto" w:fill="FFFFFF"/>
        </w:rPr>
        <w:t>Deutschen</w:t>
      </w:r>
      <w:proofErr w:type="spellEnd"/>
      <w:r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F05C0E">
        <w:rPr>
          <w:rFonts w:asciiTheme="majorHAnsi" w:hAnsiTheme="majorHAnsi" w:cstheme="majorHAnsi"/>
          <w:color w:val="0D0D0D"/>
          <w:shd w:val="clear" w:color="auto" w:fill="FFFFFF"/>
        </w:rPr>
        <w:t>Luftsportgeräteverzeichnis</w:t>
      </w:r>
      <w:proofErr w:type="spellEnd"/>
      <w:r w:rsidRPr="00F05C0E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F05C0E">
        <w:rPr>
          <w:rFonts w:asciiTheme="majorHAnsi" w:hAnsiTheme="majorHAnsi" w:cstheme="majorHAnsi"/>
          <w:color w:val="0D0D0D"/>
          <w:shd w:val="clear" w:color="auto" w:fill="FFFFFF"/>
        </w:rPr>
        <w:t>gelöscht</w:t>
      </w:r>
      <w:proofErr w:type="spellEnd"/>
      <w:r w:rsidRPr="00F05C0E">
        <w:rPr>
          <w:rFonts w:asciiTheme="majorHAnsi" w:hAnsiTheme="majorHAnsi" w:cstheme="majorHAnsi"/>
          <w:color w:val="0D0D0D"/>
          <w:shd w:val="clear" w:color="auto" w:fill="FFFFFF"/>
        </w:rPr>
        <w:t xml:space="preserve"> werden </w:t>
      </w:r>
      <w:proofErr w:type="spellStart"/>
      <w:r w:rsidRPr="00F05C0E">
        <w:rPr>
          <w:rFonts w:asciiTheme="majorHAnsi" w:hAnsiTheme="majorHAnsi" w:cstheme="majorHAnsi"/>
          <w:color w:val="0D0D0D"/>
          <w:shd w:val="clear" w:color="auto" w:fill="FFFFFF"/>
        </w:rPr>
        <w:t>soll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. </w:t>
      </w:r>
      <w:r>
        <w:rPr>
          <w:rFonts w:asciiTheme="majorHAnsi" w:hAnsiTheme="majorHAnsi" w:cstheme="majorHAnsi"/>
          <w:color w:val="0D0D0D"/>
          <w:shd w:val="clear" w:color="auto" w:fill="FFFFFF"/>
        </w:rPr>
        <w:br/>
      </w:r>
      <w:r>
        <w:rPr>
          <w:rFonts w:asciiTheme="majorHAnsi" w:hAnsiTheme="majorHAnsi" w:cstheme="majorHAnsi"/>
          <w:color w:val="0D0D0D"/>
          <w:shd w:val="clear" w:color="auto" w:fill="FFFFFF"/>
        </w:rPr>
        <w:br/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Ich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möchte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diese</w:t>
      </w:r>
      <w:r>
        <w:rPr>
          <w:rFonts w:asciiTheme="majorHAnsi" w:hAnsiTheme="majorHAnsi" w:cstheme="majorHAnsi"/>
          <w:color w:val="0D0D0D"/>
          <w:shd w:val="clear" w:color="auto" w:fill="FFFFFF"/>
        </w:rPr>
        <w:t>s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F05C0E">
        <w:rPr>
          <w:rFonts w:asciiTheme="majorHAnsi" w:hAnsiTheme="majorHAnsi" w:cstheme="majorHAnsi"/>
          <w:color w:val="0D0D0D"/>
          <w:shd w:val="clear" w:color="auto" w:fill="FFFFFF"/>
        </w:rPr>
        <w:t>Kennzeichen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in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Zukunft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nicht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mehr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verwenden.</w:t>
      </w:r>
    </w:p>
    <w:p w14:paraId="5981BA54" w14:textId="77777777" w:rsidR="00496601" w:rsidRPr="00496601" w:rsidRDefault="00496601" w:rsidP="00496601">
      <w:pPr>
        <w:rPr>
          <w:rFonts w:asciiTheme="majorHAnsi" w:hAnsiTheme="majorHAnsi" w:cstheme="majorHAnsi"/>
          <w:color w:val="0D0D0D"/>
          <w:shd w:val="clear" w:color="auto" w:fill="FFFFFF"/>
        </w:rPr>
      </w:pPr>
    </w:p>
    <w:p w14:paraId="60D606A0" w14:textId="77777777" w:rsidR="00496601" w:rsidRPr="00496601" w:rsidRDefault="00496601" w:rsidP="00496601">
      <w:pPr>
        <w:rPr>
          <w:rFonts w:asciiTheme="majorHAnsi" w:hAnsiTheme="majorHAnsi" w:cstheme="majorHAnsi"/>
          <w:color w:val="0D0D0D"/>
          <w:shd w:val="clear" w:color="auto" w:fill="FFFFFF"/>
        </w:rPr>
      </w:pP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Ich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möchte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eine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Abmeldebestätigung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erhalten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.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Ich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brauche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das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für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das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niederländische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Luftfahrzeugregister</w:t>
      </w:r>
      <w:proofErr w:type="spellEnd"/>
    </w:p>
    <w:p w14:paraId="0DC9075D" w14:textId="77777777" w:rsidR="00496601" w:rsidRPr="00496601" w:rsidRDefault="00496601" w:rsidP="00496601">
      <w:pPr>
        <w:rPr>
          <w:rFonts w:asciiTheme="majorHAnsi" w:hAnsiTheme="majorHAnsi" w:cstheme="majorHAnsi"/>
          <w:color w:val="0D0D0D"/>
          <w:shd w:val="clear" w:color="auto" w:fill="FFFFFF"/>
        </w:rPr>
      </w:pPr>
    </w:p>
    <w:p w14:paraId="742C2917" w14:textId="77777777" w:rsidR="00496601" w:rsidRPr="00496601" w:rsidRDefault="00496601" w:rsidP="00496601">
      <w:pPr>
        <w:rPr>
          <w:rFonts w:asciiTheme="majorHAnsi" w:hAnsiTheme="majorHAnsi" w:cstheme="majorHAnsi"/>
          <w:color w:val="0D0D0D"/>
          <w:shd w:val="clear" w:color="auto" w:fill="FFFFFF"/>
        </w:rPr>
      </w:pP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Im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Anhang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sende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ich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Ihnen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:</w:t>
      </w:r>
    </w:p>
    <w:p w14:paraId="451EF9D1" w14:textId="5D5E3B6C" w:rsidR="00496601" w:rsidRPr="00496601" w:rsidRDefault="00496601" w:rsidP="00496601">
      <w:pPr>
        <w:pStyle w:val="Lijstalinea"/>
        <w:numPr>
          <w:ilvl w:val="0"/>
          <w:numId w:val="36"/>
        </w:numPr>
        <w:rPr>
          <w:rFonts w:asciiTheme="majorHAnsi" w:hAnsiTheme="majorHAnsi" w:cstheme="majorHAnsi"/>
          <w:color w:val="0D0D0D"/>
          <w:shd w:val="clear" w:color="auto" w:fill="FFFFFF"/>
        </w:rPr>
      </w:pPr>
      <w:proofErr w:type="spellStart"/>
      <w:r w:rsidRPr="00F05C0E">
        <w:rPr>
          <w:rFonts w:asciiTheme="majorHAnsi" w:hAnsiTheme="majorHAnsi" w:cstheme="majorHAnsi"/>
          <w:color w:val="0D0D0D"/>
          <w:shd w:val="clear" w:color="auto" w:fill="FFFFFF"/>
        </w:rPr>
        <w:t>Eintragungsschein</w:t>
      </w:r>
      <w:proofErr w:type="spellEnd"/>
      <w:r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</w:p>
    <w:p w14:paraId="44AECC19" w14:textId="77777777" w:rsidR="00496601" w:rsidRPr="00496601" w:rsidRDefault="00496601" w:rsidP="00496601">
      <w:pPr>
        <w:rPr>
          <w:rFonts w:asciiTheme="majorHAnsi" w:hAnsiTheme="majorHAnsi" w:cstheme="majorHAnsi"/>
          <w:color w:val="0D0D0D"/>
          <w:shd w:val="clear" w:color="auto" w:fill="FFFFFF"/>
        </w:rPr>
      </w:pPr>
    </w:p>
    <w:p w14:paraId="00D8BCCB" w14:textId="77777777" w:rsidR="00496601" w:rsidRPr="00496601" w:rsidRDefault="00496601" w:rsidP="00496601">
      <w:pPr>
        <w:rPr>
          <w:rFonts w:asciiTheme="majorHAnsi" w:hAnsiTheme="majorHAnsi" w:cstheme="majorHAnsi"/>
          <w:color w:val="0D0D0D"/>
          <w:shd w:val="clear" w:color="auto" w:fill="FFFFFF"/>
        </w:rPr>
      </w:pP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Mit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freundlichen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proofErr w:type="spellStart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Grüße</w:t>
      </w:r>
      <w:proofErr w:type="spellEnd"/>
      <w:r w:rsidRPr="00496601">
        <w:rPr>
          <w:rFonts w:asciiTheme="majorHAnsi" w:hAnsiTheme="majorHAnsi" w:cstheme="majorHAnsi"/>
          <w:color w:val="0D0D0D"/>
          <w:shd w:val="clear" w:color="auto" w:fill="FFFFFF"/>
        </w:rPr>
        <w:t>,</w:t>
      </w:r>
    </w:p>
    <w:p w14:paraId="15CF65D4" w14:textId="77777777" w:rsidR="00496601" w:rsidRPr="00496601" w:rsidRDefault="00496601" w:rsidP="00496601">
      <w:pPr>
        <w:rPr>
          <w:rFonts w:asciiTheme="majorHAnsi" w:hAnsiTheme="majorHAnsi" w:cstheme="majorHAnsi"/>
          <w:color w:val="0D0D0D"/>
          <w:shd w:val="clear" w:color="auto" w:fill="FFFFFF"/>
        </w:rPr>
      </w:pPr>
    </w:p>
    <w:p w14:paraId="52EC37BA" w14:textId="1B80C47F" w:rsidR="00496601" w:rsidRDefault="00496601" w:rsidP="00496601">
      <w:pPr>
        <w:rPr>
          <w:rFonts w:asciiTheme="majorHAnsi" w:hAnsiTheme="majorHAnsi" w:cstheme="majorHAnsi"/>
          <w:color w:val="0D0D0D"/>
          <w:shd w:val="clear" w:color="auto" w:fill="FFFFFF"/>
        </w:rPr>
      </w:pPr>
      <w:r w:rsidRPr="00496601">
        <w:rPr>
          <w:rFonts w:asciiTheme="majorHAnsi" w:hAnsiTheme="majorHAnsi" w:cstheme="majorHAnsi"/>
          <w:color w:val="0D0D0D"/>
          <w:shd w:val="clear" w:color="auto" w:fill="FFFFFF"/>
        </w:rPr>
        <w:t>&lt;</w:t>
      </w:r>
      <w:r>
        <w:rPr>
          <w:rFonts w:asciiTheme="majorHAnsi" w:hAnsiTheme="majorHAnsi" w:cstheme="majorHAnsi"/>
          <w:color w:val="0D0D0D"/>
          <w:shd w:val="clear" w:color="auto" w:fill="FFFFFF"/>
        </w:rPr>
        <w:t>JE NAAM</w:t>
      </w:r>
      <w:r w:rsidRPr="00496601">
        <w:rPr>
          <w:rFonts w:asciiTheme="majorHAnsi" w:hAnsiTheme="majorHAnsi" w:cstheme="majorHAnsi"/>
          <w:color w:val="0D0D0D"/>
          <w:shd w:val="clear" w:color="auto" w:fill="FFFFFF"/>
        </w:rPr>
        <w:t>&gt;</w:t>
      </w:r>
    </w:p>
    <w:p w14:paraId="711E5383" w14:textId="6E0E34AC" w:rsidR="00F238BB" w:rsidRDefault="00F238BB" w:rsidP="00496601">
      <w:pPr>
        <w:rPr>
          <w:rFonts w:asciiTheme="majorHAnsi" w:hAnsiTheme="majorHAnsi" w:cstheme="majorHAnsi"/>
          <w:color w:val="0D0D0D"/>
          <w:shd w:val="clear" w:color="auto" w:fill="FFFFFF"/>
        </w:rPr>
      </w:pPr>
      <w:r>
        <w:rPr>
          <w:rFonts w:asciiTheme="majorHAnsi" w:hAnsiTheme="majorHAnsi" w:cstheme="majorHAnsi"/>
          <w:color w:val="0D0D0D"/>
          <w:shd w:val="clear" w:color="auto" w:fill="FFFFFF"/>
        </w:rPr>
        <w:t>&lt;JE ADRES&gt;</w:t>
      </w:r>
    </w:p>
    <w:p w14:paraId="7F698757" w14:textId="2E0B1E32" w:rsidR="00F238BB" w:rsidRDefault="00F238BB" w:rsidP="00496601">
      <w:pPr>
        <w:rPr>
          <w:rFonts w:asciiTheme="majorHAnsi" w:hAnsiTheme="majorHAnsi" w:cstheme="majorHAnsi"/>
          <w:color w:val="0D0D0D"/>
          <w:shd w:val="clear" w:color="auto" w:fill="FFFFFF"/>
        </w:rPr>
      </w:pPr>
      <w:r>
        <w:rPr>
          <w:rFonts w:asciiTheme="majorHAnsi" w:hAnsiTheme="majorHAnsi" w:cstheme="majorHAnsi"/>
          <w:color w:val="0D0D0D"/>
          <w:shd w:val="clear" w:color="auto" w:fill="FFFFFF"/>
        </w:rPr>
        <w:t>&lt;JE POSTCODE EN WOONPLAATS&gt;</w:t>
      </w:r>
    </w:p>
    <w:p w14:paraId="34503ED0" w14:textId="430A095E" w:rsidR="00F238BB" w:rsidRDefault="00F238BB" w:rsidP="00496601">
      <w:pPr>
        <w:rPr>
          <w:rFonts w:asciiTheme="majorHAnsi" w:hAnsiTheme="majorHAnsi" w:cstheme="majorHAnsi"/>
          <w:color w:val="0D0D0D"/>
          <w:shd w:val="clear" w:color="auto" w:fill="FFFFFF"/>
        </w:rPr>
      </w:pPr>
      <w:r>
        <w:rPr>
          <w:rFonts w:asciiTheme="majorHAnsi" w:hAnsiTheme="majorHAnsi" w:cstheme="majorHAnsi"/>
          <w:color w:val="0D0D0D"/>
          <w:shd w:val="clear" w:color="auto" w:fill="FFFFFF"/>
        </w:rPr>
        <w:t>&lt;JE TELEFOONUMMER&gt;</w:t>
      </w:r>
    </w:p>
    <w:p w14:paraId="4577A923" w14:textId="54C4ABB6" w:rsidR="00F238BB" w:rsidRPr="00496601" w:rsidRDefault="00F238BB" w:rsidP="00496601">
      <w:pPr>
        <w:rPr>
          <w:rFonts w:asciiTheme="majorHAnsi" w:hAnsiTheme="majorHAnsi" w:cstheme="majorHAnsi"/>
          <w:color w:val="0D0D0D"/>
          <w:shd w:val="clear" w:color="auto" w:fill="FFFFFF"/>
        </w:rPr>
      </w:pPr>
      <w:r>
        <w:rPr>
          <w:rFonts w:asciiTheme="majorHAnsi" w:hAnsiTheme="majorHAnsi" w:cstheme="majorHAnsi"/>
          <w:color w:val="0D0D0D"/>
          <w:shd w:val="clear" w:color="auto" w:fill="FFFFFF"/>
        </w:rPr>
        <w:t>&lt;JE E-MAIL ADRES&gt;</w:t>
      </w:r>
    </w:p>
    <w:p w14:paraId="01183697" w14:textId="187056B4" w:rsidR="00CA6A66" w:rsidRPr="00D33CDC" w:rsidRDefault="00CA6A66">
      <w:pPr>
        <w:rPr>
          <w:rFonts w:asciiTheme="majorHAnsi" w:hAnsiTheme="majorHAnsi" w:cstheme="majorHAnsi"/>
        </w:rPr>
      </w:pPr>
    </w:p>
    <w:sectPr w:rsidR="00CA6A66" w:rsidRPr="00D33CDC" w:rsidSect="00867A10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AB5C" w14:textId="77777777" w:rsidR="005D54C1" w:rsidRDefault="005D54C1">
      <w:r>
        <w:separator/>
      </w:r>
    </w:p>
  </w:endnote>
  <w:endnote w:type="continuationSeparator" w:id="0">
    <w:p w14:paraId="4B94C3FB" w14:textId="77777777" w:rsidR="005D54C1" w:rsidRDefault="005D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7EA7D" w14:textId="6674CAED" w:rsidR="00CF4232" w:rsidRPr="00F634C1" w:rsidRDefault="00CF4232" w:rsidP="008E080F">
    <w:pPr>
      <w:pStyle w:val="Voettekst"/>
      <w:pBdr>
        <w:top w:val="thinThickSmallGap" w:sz="24" w:space="1" w:color="622423"/>
      </w:pBdr>
      <w:jc w:val="right"/>
      <w:rPr>
        <w:rFonts w:ascii="Verdana" w:hAnsi="Verdana"/>
        <w:color w:val="4F81BD" w:themeColor="accent1"/>
        <w:sz w:val="18"/>
      </w:rPr>
    </w:pPr>
    <w:r w:rsidRPr="00F634C1">
      <w:rPr>
        <w:color w:val="4F81BD" w:themeColor="accent1"/>
        <w:sz w:val="18"/>
      </w:rPr>
      <w:tab/>
    </w:r>
    <w:r>
      <w:rPr>
        <w:color w:val="4F81BD" w:themeColor="accent1"/>
        <w:sz w:val="18"/>
      </w:rPr>
      <w:t xml:space="preserve">KNVvL Afdeling Paramotorvliegen                                                                                                                                   </w:t>
    </w:r>
    <w:r>
      <w:rPr>
        <w:rFonts w:ascii="Verdana" w:hAnsi="Verdana"/>
        <w:color w:val="4F81BD" w:themeColor="accent1"/>
        <w:sz w:val="18"/>
      </w:rPr>
      <w:t xml:space="preserve">Pagina </w:t>
    </w:r>
    <w:r w:rsidR="00A70AD8">
      <w:fldChar w:fldCharType="begin"/>
    </w:r>
    <w:r w:rsidR="00A70AD8">
      <w:instrText xml:space="preserve"> PAGE   \* MERGEFORMAT </w:instrText>
    </w:r>
    <w:r w:rsidR="00A70AD8">
      <w:fldChar w:fldCharType="separate"/>
    </w:r>
    <w:r w:rsidR="00406F57" w:rsidRPr="00406F57">
      <w:rPr>
        <w:rFonts w:ascii="Verdana" w:hAnsi="Verdana"/>
        <w:noProof/>
        <w:color w:val="4F81BD" w:themeColor="accent1"/>
        <w:sz w:val="18"/>
      </w:rPr>
      <w:t>4</w:t>
    </w:r>
    <w:r w:rsidR="00A70AD8">
      <w:rPr>
        <w:rFonts w:ascii="Verdana" w:hAnsi="Verdana"/>
        <w:noProof/>
        <w:color w:val="4F81BD" w:themeColor="accent1"/>
        <w:sz w:val="18"/>
      </w:rPr>
      <w:fldChar w:fldCharType="end"/>
    </w:r>
    <w:r w:rsidR="00406F57">
      <w:rPr>
        <w:rFonts w:ascii="Verdana" w:hAnsi="Verdana"/>
        <w:color w:val="4F81BD" w:themeColor="accent1"/>
        <w:sz w:val="18"/>
      </w:rPr>
      <w:t>/</w:t>
    </w:r>
    <w:r w:rsidR="00A71879">
      <w:rPr>
        <w:rFonts w:ascii="Verdana" w:hAnsi="Verdana"/>
        <w:color w:val="4F81BD" w:themeColor="accent1"/>
        <w:sz w:val="18"/>
      </w:rPr>
      <w:t>1</w:t>
    </w:r>
  </w:p>
  <w:p w14:paraId="037B7E74" w14:textId="77777777" w:rsidR="00CF4232" w:rsidRDefault="00CF42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D4EBA" w14:textId="77777777" w:rsidR="005D54C1" w:rsidRDefault="005D54C1">
      <w:r>
        <w:separator/>
      </w:r>
    </w:p>
  </w:footnote>
  <w:footnote w:type="continuationSeparator" w:id="0">
    <w:p w14:paraId="0C782E66" w14:textId="77777777" w:rsidR="005D54C1" w:rsidRDefault="005D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color w:val="1F497D" w:themeColor="text2"/>
        <w:sz w:val="28"/>
        <w:szCs w:val="28"/>
      </w:rPr>
      <w:alias w:val="Titel"/>
      <w:id w:val="77887899"/>
      <w:placeholder>
        <w:docPart w:val="33F404505C99DB4BB99380529B3C73A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57FC983" w14:textId="77777777" w:rsidR="00CF4232" w:rsidRDefault="003E627C" w:rsidP="008E080F">
        <w:pPr>
          <w:pStyle w:val="Koptekst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Afdeling</w:t>
        </w:r>
        <w:r w:rsidR="00CF4232">
          <w:rPr>
            <w:b/>
            <w:bCs/>
            <w:color w:val="1F497D" w:themeColor="text2"/>
            <w:sz w:val="28"/>
            <w:szCs w:val="28"/>
          </w:rPr>
          <w:t xml:space="preserve"> Paramotorvliegen</w:t>
        </w:r>
      </w:p>
    </w:sdtContent>
  </w:sdt>
  <w:sdt>
    <w:sdtPr>
      <w:rPr>
        <w:i/>
        <w:color w:val="4F81BD" w:themeColor="accent1"/>
      </w:rPr>
      <w:alias w:val="Ondertitel"/>
      <w:id w:val="77887903"/>
      <w:placeholder>
        <w:docPart w:val="D4EF090480846940B2629260EBF52BEA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14:paraId="06D4B9EC" w14:textId="3EA8F650" w:rsidR="00CF4232" w:rsidRDefault="00F05C0E" w:rsidP="00D33CDC">
        <w:pPr>
          <w:pStyle w:val="Koptekst"/>
          <w:tabs>
            <w:tab w:val="left" w:pos="2580"/>
            <w:tab w:val="left" w:pos="2985"/>
          </w:tabs>
          <w:spacing w:after="120" w:line="276" w:lineRule="auto"/>
          <w:jc w:val="right"/>
        </w:pPr>
        <w:r>
          <w:rPr>
            <w:i/>
            <w:color w:val="4F81BD" w:themeColor="accent1"/>
          </w:rPr>
          <w:t>Uitleg uitschrijven Duits luchtvaartuigregister</w:t>
        </w:r>
        <w:r w:rsidR="009B2EE1">
          <w:rPr>
            <w:i/>
            <w:color w:val="4F81BD" w:themeColor="accent1"/>
          </w:rPr>
          <w:t xml:space="preserve"> --- versie </w:t>
        </w:r>
        <w:r w:rsidR="00FE646C">
          <w:rPr>
            <w:i/>
            <w:color w:val="4F81BD" w:themeColor="accent1"/>
          </w:rPr>
          <w:t>2</w:t>
        </w:r>
        <w:r w:rsidR="009B2EE1">
          <w:rPr>
            <w:i/>
            <w:color w:val="4F81BD" w:themeColor="accent1"/>
          </w:rPr>
          <w:t>.0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000000CA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9B3D08"/>
    <w:multiLevelType w:val="hybridMultilevel"/>
    <w:tmpl w:val="521EB34E"/>
    <w:styleLink w:val="Gemporteerdestijl4"/>
    <w:lvl w:ilvl="0" w:tplc="5C4EB87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4228F4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CE5D3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DCC4610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32ECC6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04A41E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EA3E7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50456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22557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0D5618"/>
    <w:multiLevelType w:val="hybridMultilevel"/>
    <w:tmpl w:val="C1AC7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E530B"/>
    <w:multiLevelType w:val="hybridMultilevel"/>
    <w:tmpl w:val="029442AC"/>
    <w:styleLink w:val="Gemporteerdestijl2"/>
    <w:lvl w:ilvl="0" w:tplc="3BDE37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A058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9A558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A010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C2F3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04A0E2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46C3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D259B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4A9FEC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3C5165F"/>
    <w:multiLevelType w:val="hybridMultilevel"/>
    <w:tmpl w:val="B7526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7381E"/>
    <w:multiLevelType w:val="hybridMultilevel"/>
    <w:tmpl w:val="2A44E0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51E0F"/>
    <w:multiLevelType w:val="hybridMultilevel"/>
    <w:tmpl w:val="173813C6"/>
    <w:lvl w:ilvl="0" w:tplc="F954A838">
      <w:start w:val="1"/>
      <w:numFmt w:val="decimal"/>
      <w:lvlText w:val="%1."/>
      <w:lvlJc w:val="left"/>
      <w:pPr>
        <w:ind w:left="780" w:hanging="360"/>
      </w:pPr>
      <w:rPr>
        <w:rFonts w:ascii="Arial" w:eastAsia="Cambria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5BF5AB5"/>
    <w:multiLevelType w:val="hybridMultilevel"/>
    <w:tmpl w:val="281653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A39FB"/>
    <w:multiLevelType w:val="hybridMultilevel"/>
    <w:tmpl w:val="982A0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D79DB"/>
    <w:multiLevelType w:val="hybridMultilevel"/>
    <w:tmpl w:val="029442AC"/>
    <w:numStyleLink w:val="Gemporteerdestijl2"/>
  </w:abstractNum>
  <w:abstractNum w:abstractNumId="12" w15:restartNumberingAfterBreak="0">
    <w:nsid w:val="384206FF"/>
    <w:multiLevelType w:val="hybridMultilevel"/>
    <w:tmpl w:val="9B8E214A"/>
    <w:numStyleLink w:val="Genummerd"/>
  </w:abstractNum>
  <w:abstractNum w:abstractNumId="13" w15:restartNumberingAfterBreak="0">
    <w:nsid w:val="3DBA39F4"/>
    <w:multiLevelType w:val="hybridMultilevel"/>
    <w:tmpl w:val="B9CEC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97601"/>
    <w:multiLevelType w:val="hybridMultilevel"/>
    <w:tmpl w:val="83AE2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06416"/>
    <w:multiLevelType w:val="hybridMultilevel"/>
    <w:tmpl w:val="09A8E6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11893"/>
    <w:multiLevelType w:val="hybridMultilevel"/>
    <w:tmpl w:val="FFCCDC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B5AE2"/>
    <w:multiLevelType w:val="multilevel"/>
    <w:tmpl w:val="0B007EBE"/>
    <w:lvl w:ilvl="0">
      <w:numFmt w:val="decimal"/>
      <w:lvlText w:val="%1"/>
      <w:lvlJc w:val="left"/>
      <w:pPr>
        <w:tabs>
          <w:tab w:val="num" w:pos="17"/>
        </w:tabs>
        <w:ind w:left="136" w:hanging="136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4236C5"/>
    <w:multiLevelType w:val="hybridMultilevel"/>
    <w:tmpl w:val="AD7E3F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35B86"/>
    <w:multiLevelType w:val="hybridMultilevel"/>
    <w:tmpl w:val="DBB2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B7DE9"/>
    <w:multiLevelType w:val="hybridMultilevel"/>
    <w:tmpl w:val="09AEA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C2A44"/>
    <w:multiLevelType w:val="hybridMultilevel"/>
    <w:tmpl w:val="74DA4E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05049"/>
    <w:multiLevelType w:val="hybridMultilevel"/>
    <w:tmpl w:val="91F4B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12B4A"/>
    <w:multiLevelType w:val="hybridMultilevel"/>
    <w:tmpl w:val="F46A2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D42B2"/>
    <w:multiLevelType w:val="hybridMultilevel"/>
    <w:tmpl w:val="521EB34E"/>
    <w:numStyleLink w:val="Gemporteerdestijl4"/>
  </w:abstractNum>
  <w:abstractNum w:abstractNumId="25" w15:restartNumberingAfterBreak="0">
    <w:nsid w:val="5A524F4A"/>
    <w:multiLevelType w:val="hybridMultilevel"/>
    <w:tmpl w:val="207EDC74"/>
    <w:lvl w:ilvl="0" w:tplc="F550A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B62E8"/>
    <w:multiLevelType w:val="hybridMultilevel"/>
    <w:tmpl w:val="47700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A6315"/>
    <w:multiLevelType w:val="hybridMultilevel"/>
    <w:tmpl w:val="CE8EA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B0009"/>
    <w:multiLevelType w:val="hybridMultilevel"/>
    <w:tmpl w:val="034E3D96"/>
    <w:styleLink w:val="Gemporteerdestijl3"/>
    <w:lvl w:ilvl="0" w:tplc="FDDA601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7A53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98C0E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FE947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42DF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0207D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EA6FB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0002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7CB72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16122AA"/>
    <w:multiLevelType w:val="hybridMultilevel"/>
    <w:tmpl w:val="034E3D96"/>
    <w:numStyleLink w:val="Gemporteerdestijl3"/>
  </w:abstractNum>
  <w:abstractNum w:abstractNumId="30" w15:restartNumberingAfterBreak="0">
    <w:nsid w:val="63017665"/>
    <w:multiLevelType w:val="hybridMultilevel"/>
    <w:tmpl w:val="15CEF3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6780A"/>
    <w:multiLevelType w:val="hybridMultilevel"/>
    <w:tmpl w:val="75363090"/>
    <w:lvl w:ilvl="0" w:tplc="A90254BE">
      <w:start w:val="20"/>
      <w:numFmt w:val="bullet"/>
      <w:lvlText w:val="-"/>
      <w:lvlJc w:val="left"/>
      <w:pPr>
        <w:ind w:left="3552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2" w15:restartNumberingAfterBreak="0">
    <w:nsid w:val="6EB67BAB"/>
    <w:multiLevelType w:val="hybridMultilevel"/>
    <w:tmpl w:val="5920B8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51002"/>
    <w:multiLevelType w:val="hybridMultilevel"/>
    <w:tmpl w:val="9B8E214A"/>
    <w:styleLink w:val="Genummerd"/>
    <w:lvl w:ilvl="0" w:tplc="7C2891A2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BC17A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06874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3CDED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B04E9E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AE5C4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8A04BE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8AD1E0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6E78F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9C14294"/>
    <w:multiLevelType w:val="hybridMultilevel"/>
    <w:tmpl w:val="15F22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22AEB"/>
    <w:multiLevelType w:val="hybridMultilevel"/>
    <w:tmpl w:val="333AA828"/>
    <w:lvl w:ilvl="0" w:tplc="F550A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373953">
    <w:abstractNumId w:val="17"/>
  </w:num>
  <w:num w:numId="2" w16cid:durableId="1721441162">
    <w:abstractNumId w:val="35"/>
  </w:num>
  <w:num w:numId="3" w16cid:durableId="135613065">
    <w:abstractNumId w:val="0"/>
  </w:num>
  <w:num w:numId="4" w16cid:durableId="849174411">
    <w:abstractNumId w:val="1"/>
  </w:num>
  <w:num w:numId="5" w16cid:durableId="447508394">
    <w:abstractNumId w:val="2"/>
  </w:num>
  <w:num w:numId="6" w16cid:durableId="1078091474">
    <w:abstractNumId w:val="25"/>
  </w:num>
  <w:num w:numId="7" w16cid:durableId="1822649046">
    <w:abstractNumId w:val="5"/>
  </w:num>
  <w:num w:numId="8" w16cid:durableId="1776096294">
    <w:abstractNumId w:val="11"/>
  </w:num>
  <w:num w:numId="9" w16cid:durableId="758139656">
    <w:abstractNumId w:val="28"/>
  </w:num>
  <w:num w:numId="10" w16cid:durableId="1850367628">
    <w:abstractNumId w:val="29"/>
  </w:num>
  <w:num w:numId="11" w16cid:durableId="1490903132">
    <w:abstractNumId w:val="33"/>
  </w:num>
  <w:num w:numId="12" w16cid:durableId="103890075">
    <w:abstractNumId w:val="12"/>
  </w:num>
  <w:num w:numId="13" w16cid:durableId="1268923145">
    <w:abstractNumId w:val="3"/>
  </w:num>
  <w:num w:numId="14" w16cid:durableId="1212571262">
    <w:abstractNumId w:val="24"/>
  </w:num>
  <w:num w:numId="15" w16cid:durableId="1801991429">
    <w:abstractNumId w:val="6"/>
  </w:num>
  <w:num w:numId="16" w16cid:durableId="1498812588">
    <w:abstractNumId w:val="22"/>
  </w:num>
  <w:num w:numId="17" w16cid:durableId="1098670632">
    <w:abstractNumId w:val="26"/>
  </w:num>
  <w:num w:numId="18" w16cid:durableId="793405372">
    <w:abstractNumId w:val="15"/>
  </w:num>
  <w:num w:numId="19" w16cid:durableId="38827393">
    <w:abstractNumId w:val="14"/>
  </w:num>
  <w:num w:numId="20" w16cid:durableId="2049260097">
    <w:abstractNumId w:val="7"/>
  </w:num>
  <w:num w:numId="21" w16cid:durableId="49228692">
    <w:abstractNumId w:val="30"/>
  </w:num>
  <w:num w:numId="22" w16cid:durableId="2099210968">
    <w:abstractNumId w:val="8"/>
  </w:num>
  <w:num w:numId="23" w16cid:durableId="251205190">
    <w:abstractNumId w:val="4"/>
  </w:num>
  <w:num w:numId="24" w16cid:durableId="692926697">
    <w:abstractNumId w:val="10"/>
  </w:num>
  <w:num w:numId="25" w16cid:durableId="365327253">
    <w:abstractNumId w:val="19"/>
  </w:num>
  <w:num w:numId="26" w16cid:durableId="239488752">
    <w:abstractNumId w:val="23"/>
  </w:num>
  <w:num w:numId="27" w16cid:durableId="1319652914">
    <w:abstractNumId w:val="13"/>
  </w:num>
  <w:num w:numId="28" w16cid:durableId="1000279203">
    <w:abstractNumId w:val="21"/>
  </w:num>
  <w:num w:numId="29" w16cid:durableId="2006007730">
    <w:abstractNumId w:val="20"/>
  </w:num>
  <w:num w:numId="30" w16cid:durableId="1078946093">
    <w:abstractNumId w:val="27"/>
  </w:num>
  <w:num w:numId="31" w16cid:durableId="699546743">
    <w:abstractNumId w:val="34"/>
  </w:num>
  <w:num w:numId="32" w16cid:durableId="2079404523">
    <w:abstractNumId w:val="18"/>
  </w:num>
  <w:num w:numId="33" w16cid:durableId="1501041546">
    <w:abstractNumId w:val="31"/>
  </w:num>
  <w:num w:numId="34" w16cid:durableId="994337288">
    <w:abstractNumId w:val="32"/>
  </w:num>
  <w:num w:numId="35" w16cid:durableId="643391875">
    <w:abstractNumId w:val="9"/>
  </w:num>
  <w:num w:numId="36" w16cid:durableId="9943401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activeWritingStyle w:appName="MSWord" w:lang="en-US" w:vendorID="64" w:dllVersion="6" w:nlCheck="1" w:checkStyle="1"/>
  <w:activeWritingStyle w:appName="MSWord" w:lang="nl-NL" w:vendorID="64" w:dllVersion="4096" w:nlCheck="1" w:checkStyle="0"/>
  <w:activeWritingStyle w:appName="MSWord" w:lang="nl-NL" w:vendorID="64" w:dllVersion="0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10"/>
    <w:rsid w:val="00000F37"/>
    <w:rsid w:val="00025D31"/>
    <w:rsid w:val="00041B8F"/>
    <w:rsid w:val="000426DC"/>
    <w:rsid w:val="00044081"/>
    <w:rsid w:val="00050196"/>
    <w:rsid w:val="000701DE"/>
    <w:rsid w:val="00081D68"/>
    <w:rsid w:val="000A6352"/>
    <w:rsid w:val="000A702E"/>
    <w:rsid w:val="000C7965"/>
    <w:rsid w:val="000F7E2D"/>
    <w:rsid w:val="0010185E"/>
    <w:rsid w:val="0013227C"/>
    <w:rsid w:val="00136810"/>
    <w:rsid w:val="001505E6"/>
    <w:rsid w:val="00162023"/>
    <w:rsid w:val="00163D5B"/>
    <w:rsid w:val="00165B37"/>
    <w:rsid w:val="0016650D"/>
    <w:rsid w:val="001875BA"/>
    <w:rsid w:val="001A609A"/>
    <w:rsid w:val="001E37DB"/>
    <w:rsid w:val="001F21E3"/>
    <w:rsid w:val="001F6D69"/>
    <w:rsid w:val="00213F0F"/>
    <w:rsid w:val="00220D75"/>
    <w:rsid w:val="00254BF8"/>
    <w:rsid w:val="00264F87"/>
    <w:rsid w:val="002868B5"/>
    <w:rsid w:val="00290306"/>
    <w:rsid w:val="00293D58"/>
    <w:rsid w:val="002B5A16"/>
    <w:rsid w:val="002E06F2"/>
    <w:rsid w:val="002F7723"/>
    <w:rsid w:val="003023D3"/>
    <w:rsid w:val="00331B7F"/>
    <w:rsid w:val="00345368"/>
    <w:rsid w:val="00350BBE"/>
    <w:rsid w:val="00390F46"/>
    <w:rsid w:val="003A5C81"/>
    <w:rsid w:val="003B43C2"/>
    <w:rsid w:val="003B556B"/>
    <w:rsid w:val="003C35F2"/>
    <w:rsid w:val="003D3C85"/>
    <w:rsid w:val="003E627C"/>
    <w:rsid w:val="00406F57"/>
    <w:rsid w:val="0042592B"/>
    <w:rsid w:val="00435118"/>
    <w:rsid w:val="00461A4B"/>
    <w:rsid w:val="00464BC4"/>
    <w:rsid w:val="00482399"/>
    <w:rsid w:val="004935C5"/>
    <w:rsid w:val="00496601"/>
    <w:rsid w:val="004C7BC7"/>
    <w:rsid w:val="004E0710"/>
    <w:rsid w:val="005238FF"/>
    <w:rsid w:val="0053752E"/>
    <w:rsid w:val="00576DD6"/>
    <w:rsid w:val="0058176F"/>
    <w:rsid w:val="005A20BA"/>
    <w:rsid w:val="005D54C1"/>
    <w:rsid w:val="005F20C7"/>
    <w:rsid w:val="0062091D"/>
    <w:rsid w:val="00625B46"/>
    <w:rsid w:val="00652AD1"/>
    <w:rsid w:val="006848C2"/>
    <w:rsid w:val="006B4ED7"/>
    <w:rsid w:val="006C159B"/>
    <w:rsid w:val="006C3CFF"/>
    <w:rsid w:val="006D4607"/>
    <w:rsid w:val="006D64CC"/>
    <w:rsid w:val="00703371"/>
    <w:rsid w:val="00703FC9"/>
    <w:rsid w:val="00711F6F"/>
    <w:rsid w:val="007173AF"/>
    <w:rsid w:val="00727150"/>
    <w:rsid w:val="00730EF7"/>
    <w:rsid w:val="007328E9"/>
    <w:rsid w:val="00762AF4"/>
    <w:rsid w:val="0078617C"/>
    <w:rsid w:val="00796DA0"/>
    <w:rsid w:val="007A0F7A"/>
    <w:rsid w:val="007A7CED"/>
    <w:rsid w:val="007B163E"/>
    <w:rsid w:val="00810908"/>
    <w:rsid w:val="00836F29"/>
    <w:rsid w:val="00840A08"/>
    <w:rsid w:val="00864BF0"/>
    <w:rsid w:val="00867A10"/>
    <w:rsid w:val="00877B96"/>
    <w:rsid w:val="008B35A5"/>
    <w:rsid w:val="008B7ABB"/>
    <w:rsid w:val="008D4C70"/>
    <w:rsid w:val="008E080F"/>
    <w:rsid w:val="008F4D4D"/>
    <w:rsid w:val="00990A48"/>
    <w:rsid w:val="009A6EFC"/>
    <w:rsid w:val="009B2BF9"/>
    <w:rsid w:val="009B2C1A"/>
    <w:rsid w:val="009B2EE1"/>
    <w:rsid w:val="00A07D0E"/>
    <w:rsid w:val="00A414A9"/>
    <w:rsid w:val="00A5497D"/>
    <w:rsid w:val="00A56F4E"/>
    <w:rsid w:val="00A669C0"/>
    <w:rsid w:val="00A70AD8"/>
    <w:rsid w:val="00A71879"/>
    <w:rsid w:val="00A71E3E"/>
    <w:rsid w:val="00A813E1"/>
    <w:rsid w:val="00A841A0"/>
    <w:rsid w:val="00AA08AD"/>
    <w:rsid w:val="00AD334E"/>
    <w:rsid w:val="00AF4898"/>
    <w:rsid w:val="00AF61CB"/>
    <w:rsid w:val="00B05C52"/>
    <w:rsid w:val="00B15263"/>
    <w:rsid w:val="00B23021"/>
    <w:rsid w:val="00B26F0C"/>
    <w:rsid w:val="00B464F1"/>
    <w:rsid w:val="00B64B68"/>
    <w:rsid w:val="00B72A53"/>
    <w:rsid w:val="00B76DE6"/>
    <w:rsid w:val="00B859E7"/>
    <w:rsid w:val="00BB188A"/>
    <w:rsid w:val="00BE5111"/>
    <w:rsid w:val="00BF374A"/>
    <w:rsid w:val="00BF7F91"/>
    <w:rsid w:val="00C21044"/>
    <w:rsid w:val="00C349FE"/>
    <w:rsid w:val="00C44809"/>
    <w:rsid w:val="00C64D29"/>
    <w:rsid w:val="00C73C83"/>
    <w:rsid w:val="00C84081"/>
    <w:rsid w:val="00C97246"/>
    <w:rsid w:val="00CA6A66"/>
    <w:rsid w:val="00CB4816"/>
    <w:rsid w:val="00CC2B75"/>
    <w:rsid w:val="00CE77F9"/>
    <w:rsid w:val="00CF4232"/>
    <w:rsid w:val="00D207E2"/>
    <w:rsid w:val="00D33CDC"/>
    <w:rsid w:val="00D362DF"/>
    <w:rsid w:val="00D44D45"/>
    <w:rsid w:val="00D4617C"/>
    <w:rsid w:val="00D53D65"/>
    <w:rsid w:val="00D925D9"/>
    <w:rsid w:val="00DD1758"/>
    <w:rsid w:val="00E074BF"/>
    <w:rsid w:val="00E1053C"/>
    <w:rsid w:val="00E34317"/>
    <w:rsid w:val="00E34575"/>
    <w:rsid w:val="00E42210"/>
    <w:rsid w:val="00E91479"/>
    <w:rsid w:val="00EA3409"/>
    <w:rsid w:val="00EA5391"/>
    <w:rsid w:val="00ED1E97"/>
    <w:rsid w:val="00ED25D5"/>
    <w:rsid w:val="00EE5614"/>
    <w:rsid w:val="00EF669C"/>
    <w:rsid w:val="00F05B28"/>
    <w:rsid w:val="00F05C0E"/>
    <w:rsid w:val="00F17DB3"/>
    <w:rsid w:val="00F238BB"/>
    <w:rsid w:val="00F33507"/>
    <w:rsid w:val="00F42DF5"/>
    <w:rsid w:val="00F81F35"/>
    <w:rsid w:val="00F838BB"/>
    <w:rsid w:val="00F94C5D"/>
    <w:rsid w:val="00F97A21"/>
    <w:rsid w:val="00FA12B1"/>
    <w:rsid w:val="00FA3C26"/>
    <w:rsid w:val="00FC5E77"/>
    <w:rsid w:val="00FE646C"/>
    <w:rsid w:val="00FF1CDB"/>
    <w:rsid w:val="00FF43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12D0"/>
  <w15:docId w15:val="{B42702B9-4AD0-C946-AFD4-C302F65A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0A63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40A0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0"/>
    </w:pPr>
    <w:rPr>
      <w:rFonts w:ascii="Trebuchet MS" w:eastAsiaTheme="majorEastAsia" w:hAnsi="Trebuchet MS" w:cstheme="majorBidi"/>
      <w:b/>
      <w:bCs/>
      <w:color w:val="auto"/>
      <w:sz w:val="28"/>
      <w:szCs w:val="28"/>
      <w:bdr w:val="none" w:sz="0" w:space="0" w:color="auto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0A0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="Trebuchet MS" w:eastAsiaTheme="majorEastAsia" w:hAnsi="Trebuchet MS" w:cstheme="majorBidi"/>
      <w:b/>
      <w:bCs/>
      <w:color w:val="auto"/>
      <w:sz w:val="26"/>
      <w:szCs w:val="26"/>
      <w:bdr w:val="none" w:sz="0" w:space="0" w:color="auto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792F7B"/>
    <w:pPr>
      <w:numPr>
        <w:ilvl w:val="2"/>
        <w:numId w:val="1"/>
      </w:numPr>
      <w:spacing w:after="60"/>
      <w:outlineLvl w:val="2"/>
    </w:pPr>
    <w:rPr>
      <w:rFonts w:ascii="Arial" w:eastAsia="Times New Roman" w:hAnsi="Arial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792F7B"/>
    <w:rPr>
      <w:rFonts w:ascii="Arial" w:eastAsia="Times New Roman" w:hAnsi="Arial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867A10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293D5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E080F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080F"/>
  </w:style>
  <w:style w:type="paragraph" w:styleId="Voettekst">
    <w:name w:val="footer"/>
    <w:basedOn w:val="Standaard"/>
    <w:link w:val="VoettekstChar"/>
    <w:uiPriority w:val="99"/>
    <w:unhideWhenUsed/>
    <w:rsid w:val="008E080F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080F"/>
  </w:style>
  <w:style w:type="table" w:customStyle="1" w:styleId="TableNormal">
    <w:name w:val="Table Normal"/>
    <w:rsid w:val="000A63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GB" w:eastAsia="nl-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rsid w:val="000A635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  <w:lang w:val="en-GB" w:eastAsia="nl-NL"/>
    </w:rPr>
  </w:style>
  <w:style w:type="numbering" w:customStyle="1" w:styleId="Gemporteerdestijl2">
    <w:name w:val="Geïmporteerde stijl 2"/>
    <w:rsid w:val="000A6352"/>
    <w:pPr>
      <w:numPr>
        <w:numId w:val="7"/>
      </w:numPr>
    </w:pPr>
  </w:style>
  <w:style w:type="numbering" w:customStyle="1" w:styleId="Gemporteerdestijl3">
    <w:name w:val="Geïmporteerde stijl 3"/>
    <w:rsid w:val="000A6352"/>
    <w:pPr>
      <w:numPr>
        <w:numId w:val="9"/>
      </w:numPr>
    </w:pPr>
  </w:style>
  <w:style w:type="numbering" w:customStyle="1" w:styleId="Genummerd">
    <w:name w:val="Genummerd"/>
    <w:rsid w:val="000A6352"/>
    <w:pPr>
      <w:numPr>
        <w:numId w:val="11"/>
      </w:numPr>
    </w:pPr>
  </w:style>
  <w:style w:type="numbering" w:customStyle="1" w:styleId="Gemporteerdestijl4">
    <w:name w:val="Geïmporteerde stijl 4"/>
    <w:rsid w:val="000A6352"/>
    <w:pPr>
      <w:numPr>
        <w:numId w:val="13"/>
      </w:numPr>
    </w:pPr>
  </w:style>
  <w:style w:type="character" w:styleId="GevolgdeHyperlink">
    <w:name w:val="FollowedHyperlink"/>
    <w:basedOn w:val="Standaardalinea-lettertype"/>
    <w:rsid w:val="001F6D69"/>
    <w:rPr>
      <w:color w:val="800080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40A08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0A08"/>
    <w:rPr>
      <w:rFonts w:ascii="Trebuchet MS" w:eastAsiaTheme="majorEastAsia" w:hAnsi="Trebuchet MS" w:cstheme="majorBidi"/>
      <w:b/>
      <w:bCs/>
      <w:sz w:val="26"/>
      <w:szCs w:val="26"/>
    </w:rPr>
  </w:style>
  <w:style w:type="paragraph" w:styleId="Geenafstand">
    <w:name w:val="No Spacing"/>
    <w:uiPriority w:val="1"/>
    <w:qFormat/>
    <w:rsid w:val="00840A08"/>
    <w:rPr>
      <w:rFonts w:ascii="Trebuchet MS" w:hAnsi="Trebuchet MS"/>
      <w:sz w:val="20"/>
      <w:szCs w:val="22"/>
    </w:rPr>
  </w:style>
  <w:style w:type="paragraph" w:styleId="Ballontekst">
    <w:name w:val="Balloon Text"/>
    <w:basedOn w:val="Standaard"/>
    <w:link w:val="BallontekstChar"/>
    <w:uiPriority w:val="99"/>
    <w:unhideWhenUsed/>
    <w:rsid w:val="00840A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Lucida Grande" w:eastAsiaTheme="minorHAnsi" w:hAnsi="Lucida Grande" w:cstheme="minorBidi"/>
      <w:color w:val="auto"/>
      <w:sz w:val="18"/>
      <w:szCs w:val="18"/>
      <w:bdr w:val="none" w:sz="0" w:space="0" w:color="auto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840A08"/>
    <w:rPr>
      <w:rFonts w:ascii="Lucida Grande" w:hAnsi="Lucida Grande"/>
      <w:sz w:val="18"/>
      <w:szCs w:val="18"/>
    </w:rPr>
  </w:style>
  <w:style w:type="character" w:styleId="Verwijzingopmerking">
    <w:name w:val="annotation reference"/>
    <w:basedOn w:val="Standaardalinea-lettertype"/>
    <w:uiPriority w:val="99"/>
    <w:unhideWhenUsed/>
    <w:rsid w:val="00840A08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0A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eastAsiaTheme="minorHAnsi" w:hAnsi="Trebuchet MS" w:cstheme="minorBidi"/>
      <w:color w:val="auto"/>
      <w:bdr w:val="none" w:sz="0" w:space="0" w:color="auto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0A08"/>
    <w:rPr>
      <w:rFonts w:ascii="Trebuchet MS" w:hAnsi="Trebuchet M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840A08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840A08"/>
    <w:rPr>
      <w:rFonts w:ascii="Trebuchet MS" w:hAnsi="Trebuchet MS"/>
      <w:b/>
      <w:bCs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CA6A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table" w:styleId="Tabelraster">
    <w:name w:val="Table Grid"/>
    <w:basedOn w:val="Standaardtabel"/>
    <w:rsid w:val="00CA6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F05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F404505C99DB4BB99380529B3C73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083E94-4E8B-CC48-9C57-828F51EC9351}"/>
      </w:docPartPr>
      <w:docPartBody>
        <w:p w:rsidR="00E37C83" w:rsidRDefault="00D6030F" w:rsidP="00D6030F">
          <w:pPr>
            <w:pStyle w:val="33F404505C99DB4BB99380529B3C73A7"/>
          </w:pPr>
          <w:r>
            <w:rPr>
              <w:b/>
              <w:bCs/>
              <w:color w:val="0E2841" w:themeColor="text2"/>
              <w:sz w:val="28"/>
              <w:szCs w:val="28"/>
            </w:rPr>
            <w:t>[Geef de titel van het document op]</w:t>
          </w:r>
        </w:p>
      </w:docPartBody>
    </w:docPart>
    <w:docPart>
      <w:docPartPr>
        <w:name w:val="D4EF090480846940B2629260EBF52B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EF3E41-3D55-1D4F-9252-464CA05337E3}"/>
      </w:docPartPr>
      <w:docPartBody>
        <w:p w:rsidR="00E37C83" w:rsidRDefault="00D6030F" w:rsidP="00D6030F">
          <w:pPr>
            <w:pStyle w:val="D4EF090480846940B2629260EBF52BEA"/>
          </w:pPr>
          <w:r>
            <w:rPr>
              <w:color w:val="156082" w:themeColor="accent1"/>
            </w:rPr>
            <w:t>[Geef de ondertitel van het document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510"/>
    <w:rsid w:val="0026116E"/>
    <w:rsid w:val="004D62C7"/>
    <w:rsid w:val="00605C0C"/>
    <w:rsid w:val="006A110F"/>
    <w:rsid w:val="006A1562"/>
    <w:rsid w:val="006A76C6"/>
    <w:rsid w:val="007766C0"/>
    <w:rsid w:val="00781FC1"/>
    <w:rsid w:val="007C7502"/>
    <w:rsid w:val="0091257A"/>
    <w:rsid w:val="00A44CD5"/>
    <w:rsid w:val="00A73C6D"/>
    <w:rsid w:val="00AA0377"/>
    <w:rsid w:val="00AF4898"/>
    <w:rsid w:val="00BE603E"/>
    <w:rsid w:val="00C51884"/>
    <w:rsid w:val="00D36499"/>
    <w:rsid w:val="00D6030F"/>
    <w:rsid w:val="00DE4899"/>
    <w:rsid w:val="00DF7E13"/>
    <w:rsid w:val="00E37C83"/>
    <w:rsid w:val="00F303D2"/>
    <w:rsid w:val="00F905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030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3F404505C99DB4BB99380529B3C73A7">
    <w:name w:val="33F404505C99DB4BB99380529B3C73A7"/>
    <w:rsid w:val="00D6030F"/>
  </w:style>
  <w:style w:type="paragraph" w:customStyle="1" w:styleId="D4EF090480846940B2629260EBF52BEA">
    <w:name w:val="D4EF090480846940B2629260EBF52BEA"/>
    <w:rsid w:val="00D603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Afdeling Paramotorvliegen</vt:lpstr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Afdeling Paramotorvliegen</dc:title>
  <dc:subject>Uitleg uitschrijven Duits luchtvaartuigregister --- versie 2.0</dc:subject>
  <dc:creator>Frank Moorman</dc:creator>
  <cp:keywords/>
  <cp:lastModifiedBy>Frank Moorman</cp:lastModifiedBy>
  <cp:revision>4</cp:revision>
  <cp:lastPrinted>2024-06-19T18:33:00Z</cp:lastPrinted>
  <dcterms:created xsi:type="dcterms:W3CDTF">2024-06-19T18:33:00Z</dcterms:created>
  <dcterms:modified xsi:type="dcterms:W3CDTF">2024-06-19T19:36:00Z</dcterms:modified>
</cp:coreProperties>
</file>