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6415E" w14:textId="48573207" w:rsidR="00DD1758" w:rsidRDefault="00742CEB" w:rsidP="00D33CDC">
      <w:pPr>
        <w:rPr>
          <w:rFonts w:asciiTheme="majorHAnsi" w:hAnsiTheme="majorHAnsi" w:cstheme="majorHAnsi"/>
          <w:b/>
          <w:bCs/>
        </w:rPr>
      </w:pPr>
      <w:r>
        <w:rPr>
          <w:rFonts w:asciiTheme="majorHAnsi" w:hAnsiTheme="majorHAnsi" w:cstheme="majorHAnsi"/>
          <w:b/>
          <w:bCs/>
        </w:rPr>
        <w:t>Eigen verklaring i.v.m. de aanvraag BVI en sBVL paramotor &lt;120 kg</w:t>
      </w:r>
      <w:r>
        <w:rPr>
          <w:rFonts w:asciiTheme="majorHAnsi" w:hAnsiTheme="majorHAnsi" w:cstheme="majorHAnsi"/>
          <w:b/>
          <w:bCs/>
        </w:rPr>
        <w:br/>
      </w:r>
      <w:r>
        <w:rPr>
          <w:rFonts w:asciiTheme="majorHAnsi" w:hAnsiTheme="majorHAnsi" w:cstheme="majorHAnsi"/>
          <w:b/>
          <w:bCs/>
        </w:rPr>
        <w:br/>
      </w:r>
      <w:r w:rsidR="0062314F" w:rsidRPr="00742CEB">
        <w:rPr>
          <w:rFonts w:asciiTheme="majorHAnsi" w:hAnsiTheme="majorHAnsi" w:cstheme="majorHAnsi"/>
        </w:rPr>
        <w:t xml:space="preserve">Volgens de Regeling dien je als eigenaar van een paramotor, die ingeschreven wordt in het Nederlandse luchtvaartuigregister een verklaring af te geven waarin je verklaart dat het brandvrije plaatje en het </w:t>
      </w:r>
      <w:r w:rsidR="001A135A">
        <w:rPr>
          <w:rFonts w:asciiTheme="majorHAnsi" w:hAnsiTheme="majorHAnsi" w:cstheme="majorHAnsi"/>
        </w:rPr>
        <w:t>registratie</w:t>
      </w:r>
      <w:r w:rsidR="0062314F" w:rsidRPr="00742CEB">
        <w:rPr>
          <w:rFonts w:asciiTheme="majorHAnsi" w:hAnsiTheme="majorHAnsi" w:cstheme="majorHAnsi"/>
        </w:rPr>
        <w:t>kenmerk op de juiste wijze aangebracht zijn</w:t>
      </w:r>
      <w:r w:rsidR="00DD1758" w:rsidRPr="00742CEB">
        <w:rPr>
          <w:rFonts w:asciiTheme="majorHAnsi" w:hAnsiTheme="majorHAnsi" w:cstheme="majorHAnsi"/>
        </w:rPr>
        <w:t>.</w:t>
      </w:r>
    </w:p>
    <w:p w14:paraId="23D99E49" w14:textId="77777777" w:rsidR="00D33CDC" w:rsidRPr="00D33CDC" w:rsidRDefault="00D33CDC" w:rsidP="00D33CDC">
      <w:pPr>
        <w:rPr>
          <w:rFonts w:asciiTheme="majorHAnsi" w:hAnsiTheme="majorHAnsi" w:cstheme="majorHAnsi"/>
        </w:rPr>
      </w:pPr>
    </w:p>
    <w:p w14:paraId="7C046D4B" w14:textId="40D5C186" w:rsidR="00B23021" w:rsidRDefault="00CA6A66">
      <w:pPr>
        <w:rPr>
          <w:rFonts w:asciiTheme="majorHAnsi" w:hAnsiTheme="majorHAnsi" w:cstheme="majorHAnsi"/>
        </w:rPr>
      </w:pPr>
      <w:r>
        <w:rPr>
          <w:rFonts w:asciiTheme="majorHAnsi" w:hAnsiTheme="majorHAnsi" w:cstheme="majorHAnsi"/>
        </w:rPr>
        <w:t>&lt;UW NAAM&gt;</w:t>
      </w:r>
    </w:p>
    <w:p w14:paraId="11212EF4" w14:textId="351DF5BA" w:rsidR="00CA6A66" w:rsidRDefault="00CA6A66">
      <w:pPr>
        <w:rPr>
          <w:rFonts w:asciiTheme="majorHAnsi" w:hAnsiTheme="majorHAnsi" w:cstheme="majorHAnsi"/>
        </w:rPr>
      </w:pPr>
      <w:r>
        <w:rPr>
          <w:rFonts w:asciiTheme="majorHAnsi" w:hAnsiTheme="majorHAnsi" w:cstheme="majorHAnsi"/>
        </w:rPr>
        <w:t>&lt;UW ADRES&gt;</w:t>
      </w:r>
    </w:p>
    <w:p w14:paraId="2322D00A" w14:textId="2FCF90FC" w:rsidR="00CA6A66" w:rsidRDefault="00CA6A66">
      <w:pPr>
        <w:rPr>
          <w:rFonts w:asciiTheme="majorHAnsi" w:hAnsiTheme="majorHAnsi" w:cstheme="majorHAnsi"/>
        </w:rPr>
      </w:pPr>
      <w:r>
        <w:rPr>
          <w:rFonts w:asciiTheme="majorHAnsi" w:hAnsiTheme="majorHAnsi" w:cstheme="majorHAnsi"/>
        </w:rPr>
        <w:t>&lt;UW POSTCODE EN WOONPLAATS&gt;</w:t>
      </w:r>
    </w:p>
    <w:p w14:paraId="34741EE6" w14:textId="4B0A226A" w:rsidR="00CA6A66" w:rsidRDefault="00CA6A66">
      <w:pPr>
        <w:rPr>
          <w:rFonts w:asciiTheme="majorHAnsi" w:hAnsiTheme="majorHAnsi" w:cstheme="majorHAnsi"/>
        </w:rPr>
      </w:pPr>
      <w:r>
        <w:rPr>
          <w:rFonts w:asciiTheme="majorHAnsi" w:hAnsiTheme="majorHAnsi" w:cstheme="majorHAnsi"/>
        </w:rPr>
        <w:t>&lt;UW TELEFOONNUMMER&gt;</w:t>
      </w:r>
    </w:p>
    <w:p w14:paraId="070B4EF5" w14:textId="4602CC96" w:rsidR="00CA6A66" w:rsidRDefault="00CA6A66">
      <w:pPr>
        <w:rPr>
          <w:rFonts w:asciiTheme="majorHAnsi" w:hAnsiTheme="majorHAnsi" w:cstheme="majorHAnsi"/>
        </w:rPr>
      </w:pPr>
      <w:r>
        <w:rPr>
          <w:rFonts w:asciiTheme="majorHAnsi" w:hAnsiTheme="majorHAnsi" w:cstheme="majorHAnsi"/>
        </w:rPr>
        <w:t>&lt;UW E-MAIL ADRES&gt;</w:t>
      </w:r>
    </w:p>
    <w:p w14:paraId="20123242" w14:textId="77777777" w:rsidR="00CA6A66" w:rsidRDefault="00CA6A66" w:rsidP="00CA6A66">
      <w:pPr>
        <w:pStyle w:val="Normaalweb"/>
        <w:rPr>
          <w:rFonts w:asciiTheme="majorHAnsi" w:hAnsiTheme="majorHAnsi" w:cstheme="majorHAnsi"/>
        </w:rPr>
      </w:pPr>
      <w:r w:rsidRPr="00E86358">
        <w:rPr>
          <w:rFonts w:asciiTheme="majorHAnsi" w:hAnsiTheme="majorHAnsi" w:cstheme="majorHAnsi"/>
        </w:rPr>
        <w:t xml:space="preserve">Register van Nederlandse burgerluchtvaartuigen </w:t>
      </w:r>
      <w:r>
        <w:rPr>
          <w:rFonts w:asciiTheme="majorHAnsi" w:hAnsiTheme="majorHAnsi" w:cstheme="majorHAnsi"/>
        </w:rPr>
        <w:br/>
      </w:r>
      <w:r w:rsidRPr="00E86358">
        <w:rPr>
          <w:rFonts w:asciiTheme="majorHAnsi" w:hAnsiTheme="majorHAnsi" w:cstheme="majorHAnsi"/>
        </w:rPr>
        <w:t>Postbus 16191</w:t>
      </w:r>
      <w:r w:rsidRPr="00E86358">
        <w:rPr>
          <w:rFonts w:asciiTheme="majorHAnsi" w:hAnsiTheme="majorHAnsi" w:cstheme="majorHAnsi"/>
        </w:rPr>
        <w:br/>
        <w:t xml:space="preserve">2500 BD Den Haag </w:t>
      </w:r>
    </w:p>
    <w:p w14:paraId="7284E54B" w14:textId="77777777" w:rsidR="00384A7F" w:rsidRDefault="00000000" w:rsidP="00384A7F">
      <w:pPr>
        <w:rPr>
          <w:rStyle w:val="Hyperlink"/>
          <w:rFonts w:asciiTheme="majorHAnsi" w:hAnsiTheme="majorHAnsi" w:cstheme="majorHAnsi"/>
        </w:rPr>
      </w:pPr>
      <w:hyperlink r:id="rId7" w:history="1">
        <w:r w:rsidR="00384A7F">
          <w:rPr>
            <w:rStyle w:val="Hyperlink"/>
            <w:rFonts w:asciiTheme="majorHAnsi" w:hAnsiTheme="majorHAnsi" w:cstheme="majorHAnsi"/>
          </w:rPr>
          <w:t>luchtvaartuigregister@ilent.nl</w:t>
        </w:r>
      </w:hyperlink>
    </w:p>
    <w:p w14:paraId="5E33C630" w14:textId="77777777" w:rsidR="00742CEB" w:rsidRPr="00CA6A66" w:rsidRDefault="00742CEB" w:rsidP="00CA6A66">
      <w:pPr>
        <w:rPr>
          <w:rFonts w:asciiTheme="majorHAnsi" w:hAnsiTheme="majorHAnsi" w:cstheme="majorHAnsi"/>
          <w:color w:val="0000FF" w:themeColor="hyperlink"/>
          <w:u w:val="single"/>
        </w:rPr>
      </w:pPr>
    </w:p>
    <w:p w14:paraId="6A407E62" w14:textId="77777777" w:rsidR="00CA6A66" w:rsidRDefault="00CA6A66">
      <w:pPr>
        <w:rPr>
          <w:rFonts w:asciiTheme="majorHAnsi" w:hAnsiTheme="majorHAnsi" w:cstheme="majorHAnsi"/>
        </w:rPr>
      </w:pPr>
    </w:p>
    <w:p w14:paraId="168D8EAF" w14:textId="7EE1F922" w:rsidR="00CA6A66" w:rsidRDefault="00CA6A66">
      <w:pPr>
        <w:rPr>
          <w:rFonts w:asciiTheme="majorHAnsi" w:hAnsiTheme="majorHAnsi" w:cstheme="majorHAnsi"/>
        </w:rPr>
      </w:pPr>
      <w:r>
        <w:rPr>
          <w:rFonts w:asciiTheme="majorHAnsi" w:hAnsiTheme="majorHAnsi" w:cstheme="majorHAnsi"/>
        </w:rPr>
        <w:t>Geacht luchtvaartuigregister,</w:t>
      </w:r>
    </w:p>
    <w:p w14:paraId="24DE9208" w14:textId="77777777" w:rsidR="00742CEB" w:rsidRDefault="00742CEB">
      <w:pPr>
        <w:rPr>
          <w:rFonts w:asciiTheme="majorHAnsi" w:hAnsiTheme="majorHAnsi" w:cstheme="majorHAnsi"/>
        </w:rPr>
      </w:pPr>
    </w:p>
    <w:p w14:paraId="59C5E682" w14:textId="77777777" w:rsidR="00CA6A66" w:rsidRDefault="00CA6A66">
      <w:pPr>
        <w:rPr>
          <w:rFonts w:asciiTheme="majorHAnsi" w:hAnsiTheme="majorHAnsi" w:cstheme="majorHAnsi"/>
        </w:rPr>
      </w:pPr>
    </w:p>
    <w:p w14:paraId="3044B0E7" w14:textId="77777777" w:rsidR="00742CEB" w:rsidRDefault="00723411" w:rsidP="00742CEB">
      <w:pPr>
        <w:rPr>
          <w:rFonts w:asciiTheme="majorHAnsi" w:hAnsiTheme="majorHAnsi" w:cstheme="majorHAnsi"/>
        </w:rPr>
      </w:pPr>
      <w:r w:rsidRPr="00742CEB">
        <w:rPr>
          <w:rFonts w:asciiTheme="majorHAnsi" w:hAnsiTheme="majorHAnsi" w:cstheme="majorHAnsi"/>
        </w:rPr>
        <w:t>Bij deze verklaar</w:t>
      </w:r>
      <w:r w:rsidR="0062314F" w:rsidRPr="00742CEB">
        <w:rPr>
          <w:rFonts w:asciiTheme="majorHAnsi" w:hAnsiTheme="majorHAnsi" w:cstheme="majorHAnsi"/>
        </w:rPr>
        <w:t xml:space="preserve"> ik dat</w:t>
      </w:r>
      <w:r w:rsidR="00742CEB">
        <w:rPr>
          <w:rFonts w:asciiTheme="majorHAnsi" w:hAnsiTheme="majorHAnsi" w:cstheme="majorHAnsi"/>
        </w:rPr>
        <w:t>:</w:t>
      </w:r>
    </w:p>
    <w:p w14:paraId="11A3B5D5" w14:textId="77777777" w:rsidR="00742CEB" w:rsidRDefault="00742CEB" w:rsidP="00742CEB">
      <w:pPr>
        <w:rPr>
          <w:rFonts w:asciiTheme="majorHAnsi" w:hAnsiTheme="majorHAnsi" w:cstheme="majorHAnsi"/>
        </w:rPr>
      </w:pPr>
    </w:p>
    <w:p w14:paraId="116E1077" w14:textId="77777777" w:rsidR="001A135A" w:rsidRPr="001A135A" w:rsidRDefault="001A135A" w:rsidP="001E44A9">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ajorHAnsi" w:eastAsia="Times New Roman" w:hAnsiTheme="majorHAnsi" w:cstheme="majorHAnsi"/>
          <w:color w:val="auto"/>
          <w:bdr w:val="none" w:sz="0" w:space="0" w:color="auto"/>
        </w:rPr>
      </w:pPr>
      <w:r w:rsidRPr="004E0460">
        <w:rPr>
          <w:rFonts w:asciiTheme="majorHAnsi" w:hAnsiTheme="majorHAnsi" w:cstheme="majorHAnsi"/>
        </w:rPr>
        <w:t xml:space="preserve">op het scherm op voorgeschreven wijze de </w:t>
      </w:r>
      <w:r>
        <w:rPr>
          <w:rFonts w:asciiTheme="majorHAnsi" w:hAnsiTheme="majorHAnsi" w:cstheme="majorHAnsi"/>
        </w:rPr>
        <w:t>PH-registratie</w:t>
      </w:r>
      <w:r w:rsidRPr="004E0460">
        <w:rPr>
          <w:rFonts w:asciiTheme="majorHAnsi" w:hAnsiTheme="majorHAnsi" w:cstheme="majorHAnsi"/>
        </w:rPr>
        <w:t xml:space="preserve"> </w:t>
      </w:r>
      <w:r>
        <w:rPr>
          <w:rFonts w:asciiTheme="majorHAnsi" w:hAnsiTheme="majorHAnsi" w:cstheme="majorHAnsi"/>
        </w:rPr>
        <w:t>is</w:t>
      </w:r>
      <w:r w:rsidRPr="004E0460">
        <w:rPr>
          <w:rFonts w:asciiTheme="majorHAnsi" w:hAnsiTheme="majorHAnsi" w:cstheme="majorHAnsi"/>
        </w:rPr>
        <w:t xml:space="preserve"> aangebracht, alsmede op veilige wijze een vuurvast plaatje met </w:t>
      </w:r>
      <w:r>
        <w:rPr>
          <w:rFonts w:asciiTheme="majorHAnsi" w:hAnsiTheme="majorHAnsi" w:cstheme="majorHAnsi"/>
        </w:rPr>
        <w:t>minimaal de PH-registratie</w:t>
      </w:r>
      <w:r w:rsidRPr="004E0460">
        <w:rPr>
          <w:rFonts w:asciiTheme="majorHAnsi" w:hAnsiTheme="majorHAnsi" w:cstheme="majorHAnsi"/>
        </w:rPr>
        <w:t xml:space="preserve"> bevestigd </w:t>
      </w:r>
      <w:r>
        <w:rPr>
          <w:rFonts w:asciiTheme="majorHAnsi" w:hAnsiTheme="majorHAnsi" w:cstheme="majorHAnsi"/>
        </w:rPr>
        <w:t>is aan het luchtvaartuig.</w:t>
      </w:r>
      <w:r w:rsidRPr="00837300">
        <w:rPr>
          <w:rFonts w:asciiTheme="majorHAnsi" w:hAnsiTheme="majorHAnsi" w:cstheme="majorHAnsi"/>
        </w:rPr>
        <w:t xml:space="preserve"> </w:t>
      </w:r>
      <w:r>
        <w:rPr>
          <w:rFonts w:asciiTheme="majorHAnsi" w:hAnsiTheme="majorHAnsi" w:cstheme="majorHAnsi"/>
        </w:rPr>
        <w:br/>
        <w:t>Dit kan i.v.m. de veiligheid (voorkomen van schade aan het scherm) op een alternatieve wijze bevestigd zijn.</w:t>
      </w:r>
    </w:p>
    <w:p w14:paraId="44B600A5" w14:textId="4E5797F9" w:rsidR="001E44A9" w:rsidRPr="001E44A9" w:rsidRDefault="00742CEB" w:rsidP="001E44A9">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ajorHAnsi" w:eastAsia="Times New Roman" w:hAnsiTheme="majorHAnsi" w:cstheme="majorHAnsi"/>
          <w:color w:val="auto"/>
          <w:bdr w:val="none" w:sz="0" w:space="0" w:color="auto"/>
        </w:rPr>
      </w:pPr>
      <w:r>
        <w:rPr>
          <w:rFonts w:asciiTheme="majorHAnsi" w:eastAsia="Times New Roman" w:hAnsiTheme="majorHAnsi" w:cstheme="majorHAnsi"/>
          <w:color w:val="auto"/>
          <w:bdr w:val="none" w:sz="0" w:space="0" w:color="auto"/>
        </w:rPr>
        <w:t>d</w:t>
      </w:r>
      <w:r w:rsidR="001E44A9" w:rsidRPr="001E44A9">
        <w:rPr>
          <w:rFonts w:asciiTheme="majorHAnsi" w:eastAsia="Times New Roman" w:hAnsiTheme="majorHAnsi" w:cstheme="majorHAnsi"/>
          <w:color w:val="auto"/>
          <w:bdr w:val="none" w:sz="0" w:space="0" w:color="auto"/>
        </w:rPr>
        <w:t>e maximale lege massa van de totale combinatie van scherm, motor, reservemiddelen en eventuele andere toevoegingen aan de configuratie niet boven de 120 kilogram uit komt. Deze lege massa wordt bepaald met eventuele motorolie en koelvloeistof, en zonder brandstof.</w:t>
      </w:r>
    </w:p>
    <w:p w14:paraId="1008E6C4" w14:textId="77777777" w:rsidR="00742CEB" w:rsidRPr="00742CEB" w:rsidRDefault="00742CEB" w:rsidP="00742CEB">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ajorHAnsi" w:eastAsia="Times New Roman" w:hAnsiTheme="majorHAnsi" w:cstheme="majorHAnsi"/>
          <w:color w:val="auto"/>
          <w:bdr w:val="none" w:sz="0" w:space="0" w:color="auto"/>
        </w:rPr>
      </w:pPr>
      <w:r w:rsidRPr="00742CEB">
        <w:rPr>
          <w:rFonts w:asciiTheme="majorHAnsi" w:eastAsia="Times New Roman" w:hAnsiTheme="majorHAnsi" w:cstheme="majorHAnsi"/>
          <w:color w:val="auto"/>
          <w:bdr w:val="none" w:sz="0" w:space="0" w:color="auto"/>
        </w:rPr>
        <w:t>het ontwerp, de constructie, de configuratie en het gewicht van de overige componenten geschikt is om in combinatie met het scherm gebruikt te worden. De geschiktheid blijkt uit de door de fabrikant aangeleverde handleiding, specificaties of kenmerken van de genoemde onderdelen.</w:t>
      </w:r>
    </w:p>
    <w:p w14:paraId="6C9049A8" w14:textId="77777777" w:rsidR="00742CEB" w:rsidRPr="00742CEB" w:rsidRDefault="00742CEB" w:rsidP="00742CEB">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ajorHAnsi" w:eastAsia="Times New Roman" w:hAnsiTheme="majorHAnsi" w:cstheme="majorHAnsi"/>
          <w:color w:val="auto"/>
          <w:bdr w:val="none" w:sz="0" w:space="0" w:color="auto"/>
        </w:rPr>
      </w:pPr>
      <w:r w:rsidRPr="00742CEB">
        <w:rPr>
          <w:rFonts w:asciiTheme="majorHAnsi" w:eastAsia="Times New Roman" w:hAnsiTheme="majorHAnsi" w:cstheme="majorHAnsi"/>
          <w:color w:val="auto"/>
          <w:bdr w:val="none" w:sz="0" w:space="0" w:color="auto"/>
        </w:rPr>
        <w:t>het ontwerp, de constructie en combinatie van de overige componenten voldoet aan een veiligheidsniveau dat tenminste gelijkwaardig wordt geacht aan het algemeen hiervoor in Europa geaccepteerde veiligheidsniveau. Dit veiligheidsniveau wordt gegarandeerd door een fabrikant of importeur gevestigd in een lidstaat van de Europese Unie of een andere staat die partij is bij de Overeenkomst betreffende de Europese Economische Ruimte.</w:t>
      </w:r>
    </w:p>
    <w:p w14:paraId="78FAA026" w14:textId="48FF660D" w:rsidR="00742CEB" w:rsidRDefault="00742CEB" w:rsidP="00742CEB">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ajorHAnsi" w:eastAsia="Times New Roman" w:hAnsiTheme="majorHAnsi" w:cstheme="majorHAnsi"/>
          <w:color w:val="auto"/>
          <w:bdr w:val="none" w:sz="0" w:space="0" w:color="auto"/>
        </w:rPr>
      </w:pPr>
      <w:r w:rsidRPr="00742CEB">
        <w:rPr>
          <w:rFonts w:asciiTheme="majorHAnsi" w:eastAsia="Times New Roman" w:hAnsiTheme="majorHAnsi" w:cstheme="majorHAnsi"/>
          <w:color w:val="auto"/>
          <w:bdr w:val="none" w:sz="0" w:space="0" w:color="auto"/>
        </w:rPr>
        <w:t>alle door de fabrikant voor het gehele luchtvaartuig verplichte onderhoudsaanwijzingen nagekomen</w:t>
      </w:r>
      <w:r>
        <w:rPr>
          <w:rFonts w:asciiTheme="majorHAnsi" w:eastAsia="Times New Roman" w:hAnsiTheme="majorHAnsi" w:cstheme="majorHAnsi"/>
          <w:color w:val="auto"/>
          <w:bdr w:val="none" w:sz="0" w:space="0" w:color="auto"/>
        </w:rPr>
        <w:t xml:space="preserve"> zijn</w:t>
      </w:r>
      <w:r w:rsidRPr="00742CEB">
        <w:rPr>
          <w:rFonts w:asciiTheme="majorHAnsi" w:eastAsia="Times New Roman" w:hAnsiTheme="majorHAnsi" w:cstheme="majorHAnsi"/>
          <w:color w:val="auto"/>
          <w:bdr w:val="none" w:sz="0" w:space="0" w:color="auto"/>
        </w:rPr>
        <w:t>.</w:t>
      </w:r>
    </w:p>
    <w:p w14:paraId="61157061" w14:textId="40AB3A0C" w:rsidR="00CA6A66" w:rsidRPr="00742CEB" w:rsidRDefault="00742CEB" w:rsidP="00742CE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ajorHAnsi" w:eastAsia="Times New Roman" w:hAnsiTheme="majorHAnsi" w:cstheme="majorHAnsi"/>
          <w:color w:val="auto"/>
          <w:bdr w:val="none" w:sz="0" w:space="0" w:color="auto"/>
        </w:rPr>
      </w:pPr>
      <w:r>
        <w:rPr>
          <w:rFonts w:asciiTheme="majorHAnsi" w:eastAsia="Times New Roman" w:hAnsiTheme="majorHAnsi" w:cstheme="majorHAnsi"/>
          <w:color w:val="auto"/>
          <w:bdr w:val="none" w:sz="0" w:space="0" w:color="auto"/>
        </w:rPr>
        <w:br w:type="column"/>
      </w:r>
    </w:p>
    <w:tbl>
      <w:tblPr>
        <w:tblStyle w:val="Tabelraster"/>
        <w:tblW w:w="0" w:type="auto"/>
        <w:tblLook w:val="04A0" w:firstRow="1" w:lastRow="0" w:firstColumn="1" w:lastColumn="0" w:noHBand="0" w:noVBand="1"/>
      </w:tblPr>
      <w:tblGrid>
        <w:gridCol w:w="2689"/>
        <w:gridCol w:w="6237"/>
      </w:tblGrid>
      <w:tr w:rsidR="00723411" w14:paraId="2B336565" w14:textId="77777777" w:rsidTr="00723411">
        <w:tc>
          <w:tcPr>
            <w:tcW w:w="2689" w:type="dxa"/>
          </w:tcPr>
          <w:p w14:paraId="7C635CD5" w14:textId="765DFE54" w:rsidR="00723411" w:rsidRPr="00A71879" w:rsidRDefault="00723411" w:rsidP="00A7187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bCs/>
              </w:rPr>
            </w:pPr>
          </w:p>
        </w:tc>
        <w:tc>
          <w:tcPr>
            <w:tcW w:w="6237" w:type="dxa"/>
          </w:tcPr>
          <w:p w14:paraId="4C9C5404" w14:textId="3BB8BA17" w:rsidR="00723411" w:rsidRPr="00A71879" w:rsidRDefault="00723411" w:rsidP="00A7187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bCs/>
              </w:rPr>
            </w:pPr>
            <w:r w:rsidRPr="00A71879">
              <w:rPr>
                <w:rFonts w:asciiTheme="majorHAnsi" w:hAnsiTheme="majorHAnsi" w:cstheme="majorHAnsi"/>
                <w:b/>
                <w:bCs/>
              </w:rPr>
              <w:t xml:space="preserve">Gegevens </w:t>
            </w:r>
            <w:r>
              <w:rPr>
                <w:rFonts w:asciiTheme="majorHAnsi" w:hAnsiTheme="majorHAnsi" w:cstheme="majorHAnsi"/>
                <w:b/>
                <w:bCs/>
              </w:rPr>
              <w:t>s</w:t>
            </w:r>
            <w:r w:rsidRPr="00A71879">
              <w:rPr>
                <w:rFonts w:asciiTheme="majorHAnsi" w:hAnsiTheme="majorHAnsi" w:cstheme="majorHAnsi"/>
                <w:b/>
                <w:bCs/>
              </w:rPr>
              <w:t>cherm</w:t>
            </w:r>
            <w:r>
              <w:rPr>
                <w:rFonts w:asciiTheme="majorHAnsi" w:hAnsiTheme="majorHAnsi" w:cstheme="majorHAnsi"/>
                <w:b/>
                <w:bCs/>
              </w:rPr>
              <w:t>:</w:t>
            </w:r>
          </w:p>
        </w:tc>
      </w:tr>
      <w:tr w:rsidR="00723411" w14:paraId="30A2CE04" w14:textId="77777777" w:rsidTr="001C4914">
        <w:tc>
          <w:tcPr>
            <w:tcW w:w="8926" w:type="dxa"/>
            <w:gridSpan w:val="2"/>
          </w:tcPr>
          <w:p w14:paraId="70F9D1EA" w14:textId="0DAF0011" w:rsidR="00723411" w:rsidRDefault="00723411" w:rsidP="00A7187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r>
      <w:tr w:rsidR="00723411" w14:paraId="72CE4F9C" w14:textId="77777777" w:rsidTr="00723411">
        <w:tc>
          <w:tcPr>
            <w:tcW w:w="2689" w:type="dxa"/>
          </w:tcPr>
          <w:p w14:paraId="359AC802" w14:textId="6E424726" w:rsidR="00723411" w:rsidRPr="00A71879" w:rsidRDefault="00723411" w:rsidP="00A7187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bCs/>
              </w:rPr>
            </w:pPr>
            <w:r>
              <w:rPr>
                <w:rFonts w:asciiTheme="majorHAnsi" w:hAnsiTheme="majorHAnsi" w:cstheme="majorHAnsi"/>
                <w:b/>
                <w:bCs/>
              </w:rPr>
              <w:t>Kenmerk (PH registratie)</w:t>
            </w:r>
          </w:p>
        </w:tc>
        <w:tc>
          <w:tcPr>
            <w:tcW w:w="6237" w:type="dxa"/>
          </w:tcPr>
          <w:p w14:paraId="0DF7B458" w14:textId="3FCD6FC2" w:rsidR="00723411" w:rsidRDefault="00723411" w:rsidP="00A7187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r>
      <w:tr w:rsidR="00723411" w14:paraId="7F8303EC" w14:textId="77777777" w:rsidTr="00723411">
        <w:tc>
          <w:tcPr>
            <w:tcW w:w="2689" w:type="dxa"/>
          </w:tcPr>
          <w:p w14:paraId="70C64FCF" w14:textId="7FB07476" w:rsidR="00723411" w:rsidRPr="00A71879" w:rsidRDefault="00723411" w:rsidP="00A7187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bCs/>
              </w:rPr>
            </w:pPr>
            <w:r w:rsidRPr="00A71879">
              <w:rPr>
                <w:rFonts w:asciiTheme="majorHAnsi" w:hAnsiTheme="majorHAnsi" w:cstheme="majorHAnsi"/>
                <w:b/>
                <w:bCs/>
              </w:rPr>
              <w:t>Merk</w:t>
            </w:r>
            <w:r>
              <w:rPr>
                <w:rFonts w:asciiTheme="majorHAnsi" w:hAnsiTheme="majorHAnsi" w:cstheme="majorHAnsi"/>
                <w:b/>
                <w:bCs/>
              </w:rPr>
              <w:t>:</w:t>
            </w:r>
          </w:p>
        </w:tc>
        <w:tc>
          <w:tcPr>
            <w:tcW w:w="6237" w:type="dxa"/>
          </w:tcPr>
          <w:p w14:paraId="65837452" w14:textId="64E4FD11" w:rsidR="00723411" w:rsidRDefault="00723411" w:rsidP="00A7187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r>
      <w:tr w:rsidR="00723411" w14:paraId="29E00BCD" w14:textId="77777777" w:rsidTr="00723411">
        <w:tc>
          <w:tcPr>
            <w:tcW w:w="2689" w:type="dxa"/>
          </w:tcPr>
          <w:p w14:paraId="3F2B6183" w14:textId="77777777" w:rsidR="00723411" w:rsidRDefault="00723411" w:rsidP="00A7187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bCs/>
              </w:rPr>
            </w:pPr>
            <w:r w:rsidRPr="00A71879">
              <w:rPr>
                <w:rFonts w:asciiTheme="majorHAnsi" w:hAnsiTheme="majorHAnsi" w:cstheme="majorHAnsi"/>
                <w:b/>
                <w:bCs/>
              </w:rPr>
              <w:t>Type</w:t>
            </w:r>
            <w:r>
              <w:rPr>
                <w:rFonts w:asciiTheme="majorHAnsi" w:hAnsiTheme="majorHAnsi" w:cstheme="majorHAnsi"/>
                <w:b/>
                <w:bCs/>
              </w:rPr>
              <w:t>:</w:t>
            </w:r>
          </w:p>
          <w:p w14:paraId="603A68F2" w14:textId="3F2E82A1" w:rsidR="00723411" w:rsidRPr="00A71879" w:rsidRDefault="00723411" w:rsidP="00A7187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bCs/>
              </w:rPr>
            </w:pPr>
          </w:p>
        </w:tc>
        <w:tc>
          <w:tcPr>
            <w:tcW w:w="6237" w:type="dxa"/>
          </w:tcPr>
          <w:p w14:paraId="0F203EAE" w14:textId="77777777" w:rsidR="00723411" w:rsidRDefault="00723411" w:rsidP="00A7187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r>
      <w:tr w:rsidR="00723411" w14:paraId="55ED1B90" w14:textId="77777777" w:rsidTr="00723411">
        <w:tc>
          <w:tcPr>
            <w:tcW w:w="2689" w:type="dxa"/>
          </w:tcPr>
          <w:p w14:paraId="63594E61" w14:textId="2F70D638" w:rsidR="00723411" w:rsidRPr="00A71879" w:rsidRDefault="00723411" w:rsidP="00A7187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bCs/>
              </w:rPr>
            </w:pPr>
            <w:r w:rsidRPr="00A71879">
              <w:rPr>
                <w:rFonts w:asciiTheme="majorHAnsi" w:hAnsiTheme="majorHAnsi" w:cstheme="majorHAnsi"/>
                <w:b/>
                <w:bCs/>
              </w:rPr>
              <w:t>Serienummer</w:t>
            </w:r>
            <w:r>
              <w:rPr>
                <w:rFonts w:asciiTheme="majorHAnsi" w:hAnsiTheme="majorHAnsi" w:cstheme="majorHAnsi"/>
                <w:b/>
                <w:bCs/>
              </w:rPr>
              <w:t>:</w:t>
            </w:r>
          </w:p>
        </w:tc>
        <w:tc>
          <w:tcPr>
            <w:tcW w:w="6237" w:type="dxa"/>
          </w:tcPr>
          <w:p w14:paraId="29689A6A" w14:textId="77777777" w:rsidR="00723411" w:rsidRDefault="00723411" w:rsidP="00A7187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r>
    </w:tbl>
    <w:p w14:paraId="1ACF7AB1" w14:textId="77777777" w:rsidR="00A71879" w:rsidRDefault="00A71879">
      <w:pPr>
        <w:rPr>
          <w:rFonts w:asciiTheme="majorHAnsi" w:hAnsiTheme="majorHAnsi" w:cstheme="majorHAnsi"/>
        </w:rPr>
      </w:pPr>
    </w:p>
    <w:p w14:paraId="58DEB535" w14:textId="0F2EC45A" w:rsidR="00742CEB" w:rsidRDefault="001A135A">
      <w:pPr>
        <w:rPr>
          <w:rFonts w:asciiTheme="majorHAnsi" w:hAnsiTheme="majorHAnsi" w:cstheme="majorHAnsi"/>
        </w:rPr>
      </w:pPr>
      <w:r>
        <w:rPr>
          <w:rFonts w:asciiTheme="majorHAnsi" w:hAnsiTheme="majorHAnsi" w:cstheme="majorHAnsi"/>
        </w:rPr>
        <w:t>Vergeet niet om tevens de andere in de speciale checklist genoemde documenten mee te sturen.</w:t>
      </w:r>
    </w:p>
    <w:p w14:paraId="48AFBEB0" w14:textId="77777777" w:rsidR="00742CEB" w:rsidRDefault="00742CEB">
      <w:pPr>
        <w:rPr>
          <w:rFonts w:asciiTheme="majorHAnsi" w:hAnsiTheme="majorHAnsi" w:cstheme="majorHAnsi"/>
        </w:rPr>
      </w:pPr>
    </w:p>
    <w:p w14:paraId="37FF1FA4" w14:textId="72DAA318" w:rsidR="00723411" w:rsidRDefault="00A71879">
      <w:pPr>
        <w:rPr>
          <w:rFonts w:asciiTheme="majorHAnsi" w:hAnsiTheme="majorHAnsi" w:cstheme="majorHAnsi"/>
        </w:rPr>
      </w:pPr>
      <w:r>
        <w:rPr>
          <w:rFonts w:asciiTheme="majorHAnsi" w:hAnsiTheme="majorHAnsi" w:cstheme="majorHAnsi"/>
        </w:rPr>
        <w:t>Ik verklaar hierbij middels het insturen van deze brief dat alle gegevens naar waarheid ingevuld zijn.</w:t>
      </w:r>
    </w:p>
    <w:p w14:paraId="283CC0F8" w14:textId="1F165D1F" w:rsidR="00723411" w:rsidRDefault="00723411">
      <w:pPr>
        <w:rPr>
          <w:rFonts w:asciiTheme="majorHAnsi" w:hAnsiTheme="majorHAnsi" w:cstheme="majorHAnsi"/>
        </w:rPr>
      </w:pPr>
      <w:r>
        <w:rPr>
          <w:rFonts w:asciiTheme="majorHAnsi" w:hAnsiTheme="majorHAnsi" w:cstheme="majorHAnsi"/>
        </w:rPr>
        <w:br/>
      </w:r>
    </w:p>
    <w:p w14:paraId="01183697" w14:textId="1A1B2991" w:rsidR="00CA6A66" w:rsidRPr="00D33CDC" w:rsidRDefault="00723411">
      <w:pPr>
        <w:rPr>
          <w:rFonts w:asciiTheme="majorHAnsi" w:hAnsiTheme="majorHAnsi" w:cstheme="majorHAnsi"/>
        </w:rPr>
      </w:pPr>
      <w:r>
        <w:rPr>
          <w:rFonts w:asciiTheme="majorHAnsi" w:hAnsiTheme="majorHAnsi" w:cstheme="majorHAnsi"/>
        </w:rPr>
        <w:t>&lt;PLAATS EN DATUM&gt;</w:t>
      </w:r>
      <w:r>
        <w:rPr>
          <w:rFonts w:asciiTheme="majorHAnsi" w:hAnsiTheme="majorHAnsi" w:cstheme="majorHAnsi"/>
        </w:rPr>
        <w:br/>
      </w:r>
      <w:r>
        <w:rPr>
          <w:rFonts w:asciiTheme="majorHAnsi" w:hAnsiTheme="majorHAnsi" w:cstheme="majorHAnsi"/>
        </w:rPr>
        <w:br/>
        <w:t>&lt;UW NAAM&gt;</w:t>
      </w:r>
      <w:r w:rsidR="00CA6A66">
        <w:rPr>
          <w:rFonts w:asciiTheme="majorHAnsi" w:hAnsiTheme="majorHAnsi" w:cstheme="majorHAnsi"/>
        </w:rPr>
        <w:br/>
      </w:r>
    </w:p>
    <w:sectPr w:rsidR="00CA6A66" w:rsidRPr="00D33CDC" w:rsidSect="004E1035">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139E9" w14:textId="77777777" w:rsidR="004E1035" w:rsidRDefault="004E1035">
      <w:r>
        <w:separator/>
      </w:r>
    </w:p>
  </w:endnote>
  <w:endnote w:type="continuationSeparator" w:id="0">
    <w:p w14:paraId="4BE5718F" w14:textId="77777777" w:rsidR="004E1035" w:rsidRDefault="004E1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E8DD" w14:textId="77777777" w:rsidR="00DC581B" w:rsidRDefault="00DC58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EA7D" w14:textId="7C46B78D" w:rsidR="00CF4232" w:rsidRPr="00F634C1" w:rsidRDefault="00CF4232" w:rsidP="008E080F">
    <w:pPr>
      <w:pStyle w:val="Voettekst"/>
      <w:pBdr>
        <w:top w:val="thinThickSmallGap" w:sz="24" w:space="1" w:color="622423"/>
      </w:pBdr>
      <w:jc w:val="right"/>
      <w:rPr>
        <w:rFonts w:ascii="Verdana" w:hAnsi="Verdana"/>
        <w:color w:val="4F81BD" w:themeColor="accent1"/>
        <w:sz w:val="18"/>
      </w:rPr>
    </w:pPr>
    <w:r w:rsidRPr="00F634C1">
      <w:rPr>
        <w:color w:val="4F81BD" w:themeColor="accent1"/>
        <w:sz w:val="18"/>
      </w:rPr>
      <w:tab/>
    </w:r>
    <w:r>
      <w:rPr>
        <w:color w:val="4F81BD" w:themeColor="accent1"/>
        <w:sz w:val="18"/>
      </w:rPr>
      <w:t xml:space="preserve">KNVvL Afdeling Paramotorvliegen                                                                                                                                   </w:t>
    </w:r>
    <w:r>
      <w:rPr>
        <w:rFonts w:ascii="Verdana" w:hAnsi="Verdana"/>
        <w:color w:val="4F81BD" w:themeColor="accent1"/>
        <w:sz w:val="18"/>
      </w:rPr>
      <w:t xml:space="preserve">Pagina </w:t>
    </w:r>
    <w:r w:rsidR="00A70AD8">
      <w:fldChar w:fldCharType="begin"/>
    </w:r>
    <w:r w:rsidR="00A70AD8">
      <w:instrText xml:space="preserve"> PAGE   \* MERGEFORMAT </w:instrText>
    </w:r>
    <w:r w:rsidR="00A70AD8">
      <w:fldChar w:fldCharType="separate"/>
    </w:r>
    <w:r w:rsidR="00406F57" w:rsidRPr="00406F57">
      <w:rPr>
        <w:rFonts w:ascii="Verdana" w:hAnsi="Verdana"/>
        <w:noProof/>
        <w:color w:val="4F81BD" w:themeColor="accent1"/>
        <w:sz w:val="18"/>
      </w:rPr>
      <w:t>4</w:t>
    </w:r>
    <w:r w:rsidR="00A70AD8">
      <w:rPr>
        <w:rFonts w:ascii="Verdana" w:hAnsi="Verdana"/>
        <w:noProof/>
        <w:color w:val="4F81BD" w:themeColor="accent1"/>
        <w:sz w:val="18"/>
      </w:rPr>
      <w:fldChar w:fldCharType="end"/>
    </w:r>
    <w:r w:rsidR="00406F57">
      <w:rPr>
        <w:rFonts w:ascii="Verdana" w:hAnsi="Verdana"/>
        <w:color w:val="4F81BD" w:themeColor="accent1"/>
        <w:sz w:val="18"/>
      </w:rPr>
      <w:t>/</w:t>
    </w:r>
    <w:r w:rsidR="00742CEB">
      <w:rPr>
        <w:rFonts w:ascii="Verdana" w:hAnsi="Verdana"/>
        <w:color w:val="4F81BD" w:themeColor="accent1"/>
        <w:sz w:val="18"/>
      </w:rPr>
      <w:t>2</w:t>
    </w:r>
  </w:p>
  <w:p w14:paraId="037B7E74" w14:textId="77777777" w:rsidR="00CF4232" w:rsidRDefault="00CF42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A0518" w14:textId="77777777" w:rsidR="00DC581B" w:rsidRDefault="00DC58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9EADE" w14:textId="77777777" w:rsidR="004E1035" w:rsidRDefault="004E1035">
      <w:r>
        <w:separator/>
      </w:r>
    </w:p>
  </w:footnote>
  <w:footnote w:type="continuationSeparator" w:id="0">
    <w:p w14:paraId="2838E069" w14:textId="77777777" w:rsidR="004E1035" w:rsidRDefault="004E1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8B708" w14:textId="77777777" w:rsidR="00DC581B" w:rsidRDefault="00DC58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1F497D" w:themeColor="text2"/>
        <w:sz w:val="28"/>
        <w:szCs w:val="28"/>
      </w:rPr>
      <w:alias w:val="Titel"/>
      <w:id w:val="77887899"/>
      <w:placeholder>
        <w:docPart w:val="33F404505C99DB4BB99380529B3C73A7"/>
      </w:placeholder>
      <w:dataBinding w:prefixMappings="xmlns:ns0='http://schemas.openxmlformats.org/package/2006/metadata/core-properties' xmlns:ns1='http://purl.org/dc/elements/1.1/'" w:xpath="/ns0:coreProperties[1]/ns1:title[1]" w:storeItemID="{6C3C8BC8-F283-45AE-878A-BAB7291924A1}"/>
      <w:text/>
    </w:sdtPr>
    <w:sdtContent>
      <w:p w14:paraId="257FC983" w14:textId="77777777" w:rsidR="00CF4232" w:rsidRDefault="003E627C" w:rsidP="008E080F">
        <w:pPr>
          <w:pStyle w:val="Koptekst"/>
          <w:tabs>
            <w:tab w:val="left" w:pos="2580"/>
            <w:tab w:val="left" w:pos="2985"/>
          </w:tabs>
          <w:spacing w:after="120" w:line="276" w:lineRule="auto"/>
          <w:jc w:val="right"/>
          <w:rPr>
            <w:b/>
            <w:bCs/>
            <w:color w:val="1F497D" w:themeColor="text2"/>
            <w:sz w:val="28"/>
            <w:szCs w:val="28"/>
          </w:rPr>
        </w:pPr>
        <w:r>
          <w:rPr>
            <w:b/>
            <w:bCs/>
            <w:color w:val="1F497D" w:themeColor="text2"/>
            <w:sz w:val="28"/>
            <w:szCs w:val="28"/>
          </w:rPr>
          <w:t>Afdeling</w:t>
        </w:r>
        <w:r w:rsidR="00CF4232">
          <w:rPr>
            <w:b/>
            <w:bCs/>
            <w:color w:val="1F497D" w:themeColor="text2"/>
            <w:sz w:val="28"/>
            <w:szCs w:val="28"/>
          </w:rPr>
          <w:t xml:space="preserve"> Paramotorvliegen</w:t>
        </w:r>
      </w:p>
    </w:sdtContent>
  </w:sdt>
  <w:sdt>
    <w:sdtPr>
      <w:rPr>
        <w:i/>
        <w:color w:val="4F81BD" w:themeColor="accent1"/>
      </w:rPr>
      <w:alias w:val="Ondertitel"/>
      <w:id w:val="77887903"/>
      <w:placeholder>
        <w:docPart w:val="D4EF090480846940B2629260EBF52BEA"/>
      </w:placeholder>
      <w:dataBinding w:prefixMappings="xmlns:ns0='http://schemas.openxmlformats.org/package/2006/metadata/core-properties' xmlns:ns1='http://purl.org/dc/elements/1.1/'" w:xpath="/ns0:coreProperties[1]/ns1:subject[1]" w:storeItemID="{6C3C8BC8-F283-45AE-878A-BAB7291924A1}"/>
      <w:text/>
    </w:sdtPr>
    <w:sdtContent>
      <w:p w14:paraId="06D4B9EC" w14:textId="1603D992" w:rsidR="00CF4232" w:rsidRDefault="0062314F" w:rsidP="00D33CDC">
        <w:pPr>
          <w:pStyle w:val="Koptekst"/>
          <w:tabs>
            <w:tab w:val="left" w:pos="2580"/>
            <w:tab w:val="left" w:pos="2985"/>
          </w:tabs>
          <w:spacing w:after="120" w:line="276" w:lineRule="auto"/>
          <w:jc w:val="right"/>
        </w:pPr>
        <w:r>
          <w:rPr>
            <w:i/>
            <w:color w:val="4F81BD" w:themeColor="accent1"/>
          </w:rPr>
          <w:t>Eigen verklaring</w:t>
        </w:r>
        <w:r w:rsidR="00742CEB">
          <w:rPr>
            <w:i/>
            <w:color w:val="4F81BD" w:themeColor="accent1"/>
          </w:rPr>
          <w:t xml:space="preserve"> i.v.m. </w:t>
        </w:r>
        <w:r w:rsidR="00742CEB">
          <w:rPr>
            <w:i/>
            <w:color w:val="4F81BD" w:themeColor="accent1"/>
          </w:rPr>
          <w:t xml:space="preserve">de aanvraag BVI en sBVL paramotor &lt;120 kg </w:t>
        </w:r>
        <w:r w:rsidR="009B2EE1">
          <w:rPr>
            <w:i/>
            <w:color w:val="4F81BD" w:themeColor="accent1"/>
          </w:rPr>
          <w:t xml:space="preserve">--- versie </w:t>
        </w:r>
        <w:r w:rsidR="00DC581B">
          <w:rPr>
            <w:i/>
            <w:color w:val="4F81BD" w:themeColor="accent1"/>
          </w:rPr>
          <w:t>2</w:t>
        </w:r>
        <w:r w:rsidR="009B2EE1">
          <w:rPr>
            <w:i/>
            <w:color w:val="4F81BD" w:themeColor="accent1"/>
          </w:rPr>
          <w:t>.0</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11641" w14:textId="77777777" w:rsidR="00DC581B" w:rsidRDefault="00DC58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9B3D08"/>
    <w:multiLevelType w:val="hybridMultilevel"/>
    <w:tmpl w:val="521EB34E"/>
    <w:styleLink w:val="Gemporteerdestijl4"/>
    <w:lvl w:ilvl="0" w:tplc="5C4EB87A">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4228F4">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CE5D3C">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CC4610">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32ECC6">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04A41E">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EA3E7C">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50456E">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225578">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AB271C8"/>
    <w:multiLevelType w:val="hybridMultilevel"/>
    <w:tmpl w:val="F188B846"/>
    <w:lvl w:ilvl="0" w:tplc="FAAC5F62">
      <w:start w:val="1"/>
      <w:numFmt w:val="decimal"/>
      <w:lvlText w:val="%1."/>
      <w:lvlJc w:val="left"/>
      <w:pPr>
        <w:ind w:left="360" w:hanging="360"/>
      </w:pPr>
      <w:rPr>
        <w:rFonts w:asciiTheme="majorHAnsi" w:eastAsia="Cambria" w:hAnsiTheme="majorHAnsi" w:cstheme="majorHAns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D0D5618"/>
    <w:multiLevelType w:val="hybridMultilevel"/>
    <w:tmpl w:val="C1AC7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E530B"/>
    <w:multiLevelType w:val="hybridMultilevel"/>
    <w:tmpl w:val="029442AC"/>
    <w:styleLink w:val="Gemporteerdestijl2"/>
    <w:lvl w:ilvl="0" w:tplc="3BDE37A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A0588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9A558A">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A0106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C2F3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04A0E2">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46C38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D259B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4A9FE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3C5165F"/>
    <w:multiLevelType w:val="hybridMultilevel"/>
    <w:tmpl w:val="B7526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7381E"/>
    <w:multiLevelType w:val="hybridMultilevel"/>
    <w:tmpl w:val="2A44E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51E0F"/>
    <w:multiLevelType w:val="hybridMultilevel"/>
    <w:tmpl w:val="173813C6"/>
    <w:lvl w:ilvl="0" w:tplc="F954A838">
      <w:start w:val="1"/>
      <w:numFmt w:val="decimal"/>
      <w:lvlText w:val="%1."/>
      <w:lvlJc w:val="left"/>
      <w:pPr>
        <w:ind w:left="780" w:hanging="360"/>
      </w:pPr>
      <w:rPr>
        <w:rFonts w:ascii="Arial" w:eastAsia="Cambria" w:hAnsi="Arial" w:cs="Arial"/>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0" w15:restartNumberingAfterBreak="0">
    <w:nsid w:val="268A39FB"/>
    <w:multiLevelType w:val="hybridMultilevel"/>
    <w:tmpl w:val="982A0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ED79DB"/>
    <w:multiLevelType w:val="hybridMultilevel"/>
    <w:tmpl w:val="029442AC"/>
    <w:numStyleLink w:val="Gemporteerdestijl2"/>
  </w:abstractNum>
  <w:abstractNum w:abstractNumId="12" w15:restartNumberingAfterBreak="0">
    <w:nsid w:val="384206FF"/>
    <w:multiLevelType w:val="hybridMultilevel"/>
    <w:tmpl w:val="9B8E214A"/>
    <w:numStyleLink w:val="Genummerd"/>
  </w:abstractNum>
  <w:abstractNum w:abstractNumId="13" w15:restartNumberingAfterBreak="0">
    <w:nsid w:val="3DBA39F4"/>
    <w:multiLevelType w:val="hybridMultilevel"/>
    <w:tmpl w:val="B9CEC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D97601"/>
    <w:multiLevelType w:val="hybridMultilevel"/>
    <w:tmpl w:val="83AE2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306416"/>
    <w:multiLevelType w:val="hybridMultilevel"/>
    <w:tmpl w:val="09A8E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AB5AE2"/>
    <w:multiLevelType w:val="multilevel"/>
    <w:tmpl w:val="0B007EBE"/>
    <w:lvl w:ilvl="0">
      <w:numFmt w:val="decimal"/>
      <w:lvlText w:val="%1"/>
      <w:lvlJc w:val="left"/>
      <w:pPr>
        <w:tabs>
          <w:tab w:val="num" w:pos="17"/>
        </w:tabs>
        <w:ind w:left="136" w:hanging="136"/>
      </w:pPr>
      <w:rPr>
        <w:rFonts w:ascii="Arial" w:hAnsi="Arial" w:hint="default"/>
        <w:b w:val="0"/>
        <w:i w:val="0"/>
        <w:sz w:val="20"/>
      </w:rPr>
    </w:lvl>
    <w:lvl w:ilvl="1">
      <w:start w:val="1"/>
      <w:numFmt w:val="decimal"/>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C4236C5"/>
    <w:multiLevelType w:val="hybridMultilevel"/>
    <w:tmpl w:val="AD7E3F4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4835B86"/>
    <w:multiLevelType w:val="hybridMultilevel"/>
    <w:tmpl w:val="DBB2C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B7DE9"/>
    <w:multiLevelType w:val="hybridMultilevel"/>
    <w:tmpl w:val="09AEA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AC2A44"/>
    <w:multiLevelType w:val="hybridMultilevel"/>
    <w:tmpl w:val="74DA4E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005049"/>
    <w:multiLevelType w:val="hybridMultilevel"/>
    <w:tmpl w:val="91F4B5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212B4A"/>
    <w:multiLevelType w:val="hybridMultilevel"/>
    <w:tmpl w:val="F46A2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D42B2"/>
    <w:multiLevelType w:val="hybridMultilevel"/>
    <w:tmpl w:val="521EB34E"/>
    <w:numStyleLink w:val="Gemporteerdestijl4"/>
  </w:abstractNum>
  <w:abstractNum w:abstractNumId="24" w15:restartNumberingAfterBreak="0">
    <w:nsid w:val="5A524F4A"/>
    <w:multiLevelType w:val="hybridMultilevel"/>
    <w:tmpl w:val="207EDC74"/>
    <w:lvl w:ilvl="0" w:tplc="F550A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EB62E8"/>
    <w:multiLevelType w:val="hybridMultilevel"/>
    <w:tmpl w:val="47700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2A6315"/>
    <w:multiLevelType w:val="hybridMultilevel"/>
    <w:tmpl w:val="CE8E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2B0009"/>
    <w:multiLevelType w:val="hybridMultilevel"/>
    <w:tmpl w:val="034E3D96"/>
    <w:styleLink w:val="Gemporteerdestijl3"/>
    <w:lvl w:ilvl="0" w:tplc="FDDA601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7A535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98C0E0">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FE947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42DFD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0207DE">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EA6FB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00026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7CB72A">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12B67BA"/>
    <w:multiLevelType w:val="hybridMultilevel"/>
    <w:tmpl w:val="3E1C49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16122AA"/>
    <w:multiLevelType w:val="hybridMultilevel"/>
    <w:tmpl w:val="034E3D96"/>
    <w:numStyleLink w:val="Gemporteerdestijl3"/>
  </w:abstractNum>
  <w:abstractNum w:abstractNumId="30" w15:restartNumberingAfterBreak="0">
    <w:nsid w:val="63017665"/>
    <w:multiLevelType w:val="hybridMultilevel"/>
    <w:tmpl w:val="15CEF3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B6780A"/>
    <w:multiLevelType w:val="hybridMultilevel"/>
    <w:tmpl w:val="75363090"/>
    <w:lvl w:ilvl="0" w:tplc="A90254BE">
      <w:start w:val="20"/>
      <w:numFmt w:val="bullet"/>
      <w:lvlText w:val="-"/>
      <w:lvlJc w:val="left"/>
      <w:pPr>
        <w:ind w:left="3552" w:hanging="360"/>
      </w:pPr>
      <w:rPr>
        <w:rFonts w:ascii="Calibri" w:eastAsiaTheme="minorHAnsi" w:hAnsi="Calibri" w:cs="Calibri" w:hint="default"/>
      </w:rPr>
    </w:lvl>
    <w:lvl w:ilvl="1" w:tplc="04130003" w:tentative="1">
      <w:start w:val="1"/>
      <w:numFmt w:val="bullet"/>
      <w:lvlText w:val="o"/>
      <w:lvlJc w:val="left"/>
      <w:pPr>
        <w:ind w:left="4272" w:hanging="360"/>
      </w:pPr>
      <w:rPr>
        <w:rFonts w:ascii="Courier New" w:hAnsi="Courier New" w:cs="Courier New" w:hint="default"/>
      </w:rPr>
    </w:lvl>
    <w:lvl w:ilvl="2" w:tplc="04130005" w:tentative="1">
      <w:start w:val="1"/>
      <w:numFmt w:val="bullet"/>
      <w:lvlText w:val=""/>
      <w:lvlJc w:val="left"/>
      <w:pPr>
        <w:ind w:left="4992" w:hanging="360"/>
      </w:pPr>
      <w:rPr>
        <w:rFonts w:ascii="Wingdings" w:hAnsi="Wingdings" w:hint="default"/>
      </w:rPr>
    </w:lvl>
    <w:lvl w:ilvl="3" w:tplc="04130001" w:tentative="1">
      <w:start w:val="1"/>
      <w:numFmt w:val="bullet"/>
      <w:lvlText w:val=""/>
      <w:lvlJc w:val="left"/>
      <w:pPr>
        <w:ind w:left="5712" w:hanging="360"/>
      </w:pPr>
      <w:rPr>
        <w:rFonts w:ascii="Symbol" w:hAnsi="Symbol" w:hint="default"/>
      </w:rPr>
    </w:lvl>
    <w:lvl w:ilvl="4" w:tplc="04130003" w:tentative="1">
      <w:start w:val="1"/>
      <w:numFmt w:val="bullet"/>
      <w:lvlText w:val="o"/>
      <w:lvlJc w:val="left"/>
      <w:pPr>
        <w:ind w:left="6432" w:hanging="360"/>
      </w:pPr>
      <w:rPr>
        <w:rFonts w:ascii="Courier New" w:hAnsi="Courier New" w:cs="Courier New" w:hint="default"/>
      </w:rPr>
    </w:lvl>
    <w:lvl w:ilvl="5" w:tplc="04130005" w:tentative="1">
      <w:start w:val="1"/>
      <w:numFmt w:val="bullet"/>
      <w:lvlText w:val=""/>
      <w:lvlJc w:val="left"/>
      <w:pPr>
        <w:ind w:left="7152" w:hanging="360"/>
      </w:pPr>
      <w:rPr>
        <w:rFonts w:ascii="Wingdings" w:hAnsi="Wingdings" w:hint="default"/>
      </w:rPr>
    </w:lvl>
    <w:lvl w:ilvl="6" w:tplc="04130001" w:tentative="1">
      <w:start w:val="1"/>
      <w:numFmt w:val="bullet"/>
      <w:lvlText w:val=""/>
      <w:lvlJc w:val="left"/>
      <w:pPr>
        <w:ind w:left="7872" w:hanging="360"/>
      </w:pPr>
      <w:rPr>
        <w:rFonts w:ascii="Symbol" w:hAnsi="Symbol" w:hint="default"/>
      </w:rPr>
    </w:lvl>
    <w:lvl w:ilvl="7" w:tplc="04130003" w:tentative="1">
      <w:start w:val="1"/>
      <w:numFmt w:val="bullet"/>
      <w:lvlText w:val="o"/>
      <w:lvlJc w:val="left"/>
      <w:pPr>
        <w:ind w:left="8592" w:hanging="360"/>
      </w:pPr>
      <w:rPr>
        <w:rFonts w:ascii="Courier New" w:hAnsi="Courier New" w:cs="Courier New" w:hint="default"/>
      </w:rPr>
    </w:lvl>
    <w:lvl w:ilvl="8" w:tplc="04130005" w:tentative="1">
      <w:start w:val="1"/>
      <w:numFmt w:val="bullet"/>
      <w:lvlText w:val=""/>
      <w:lvlJc w:val="left"/>
      <w:pPr>
        <w:ind w:left="9312" w:hanging="360"/>
      </w:pPr>
      <w:rPr>
        <w:rFonts w:ascii="Wingdings" w:hAnsi="Wingdings" w:hint="default"/>
      </w:rPr>
    </w:lvl>
  </w:abstractNum>
  <w:abstractNum w:abstractNumId="32" w15:restartNumberingAfterBreak="0">
    <w:nsid w:val="6EB67BAB"/>
    <w:multiLevelType w:val="hybridMultilevel"/>
    <w:tmpl w:val="5920B8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8F51002"/>
    <w:multiLevelType w:val="hybridMultilevel"/>
    <w:tmpl w:val="9B8E214A"/>
    <w:styleLink w:val="Genummerd"/>
    <w:lvl w:ilvl="0" w:tplc="7C2891A2">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BC17AA">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068740">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3CDEDA">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04E9E6">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AE5C46">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8A04BE">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8AD1E0">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6E78F4">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9C14294"/>
    <w:multiLevelType w:val="hybridMultilevel"/>
    <w:tmpl w:val="15F22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122AEB"/>
    <w:multiLevelType w:val="hybridMultilevel"/>
    <w:tmpl w:val="333AA828"/>
    <w:lvl w:ilvl="0" w:tplc="F550A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7373953">
    <w:abstractNumId w:val="16"/>
  </w:num>
  <w:num w:numId="2" w16cid:durableId="1721441162">
    <w:abstractNumId w:val="35"/>
  </w:num>
  <w:num w:numId="3" w16cid:durableId="135613065">
    <w:abstractNumId w:val="0"/>
  </w:num>
  <w:num w:numId="4" w16cid:durableId="849174411">
    <w:abstractNumId w:val="1"/>
  </w:num>
  <w:num w:numId="5" w16cid:durableId="447508394">
    <w:abstractNumId w:val="2"/>
  </w:num>
  <w:num w:numId="6" w16cid:durableId="1078091474">
    <w:abstractNumId w:val="24"/>
  </w:num>
  <w:num w:numId="7" w16cid:durableId="1822649046">
    <w:abstractNumId w:val="6"/>
  </w:num>
  <w:num w:numId="8" w16cid:durableId="1776096294">
    <w:abstractNumId w:val="11"/>
  </w:num>
  <w:num w:numId="9" w16cid:durableId="758139656">
    <w:abstractNumId w:val="27"/>
  </w:num>
  <w:num w:numId="10" w16cid:durableId="1850367628">
    <w:abstractNumId w:val="29"/>
  </w:num>
  <w:num w:numId="11" w16cid:durableId="1490903132">
    <w:abstractNumId w:val="33"/>
  </w:num>
  <w:num w:numId="12" w16cid:durableId="103890075">
    <w:abstractNumId w:val="12"/>
  </w:num>
  <w:num w:numId="13" w16cid:durableId="1268923145">
    <w:abstractNumId w:val="3"/>
  </w:num>
  <w:num w:numId="14" w16cid:durableId="1212571262">
    <w:abstractNumId w:val="23"/>
  </w:num>
  <w:num w:numId="15" w16cid:durableId="1801991429">
    <w:abstractNumId w:val="7"/>
  </w:num>
  <w:num w:numId="16" w16cid:durableId="1498812588">
    <w:abstractNumId w:val="21"/>
  </w:num>
  <w:num w:numId="17" w16cid:durableId="1098670632">
    <w:abstractNumId w:val="25"/>
  </w:num>
  <w:num w:numId="18" w16cid:durableId="793405372">
    <w:abstractNumId w:val="15"/>
  </w:num>
  <w:num w:numId="19" w16cid:durableId="38827393">
    <w:abstractNumId w:val="14"/>
  </w:num>
  <w:num w:numId="20" w16cid:durableId="2049260097">
    <w:abstractNumId w:val="8"/>
  </w:num>
  <w:num w:numId="21" w16cid:durableId="49228692">
    <w:abstractNumId w:val="30"/>
  </w:num>
  <w:num w:numId="22" w16cid:durableId="2099210968">
    <w:abstractNumId w:val="9"/>
  </w:num>
  <w:num w:numId="23" w16cid:durableId="251205190">
    <w:abstractNumId w:val="5"/>
  </w:num>
  <w:num w:numId="24" w16cid:durableId="692926697">
    <w:abstractNumId w:val="10"/>
  </w:num>
  <w:num w:numId="25" w16cid:durableId="365327253">
    <w:abstractNumId w:val="18"/>
  </w:num>
  <w:num w:numId="26" w16cid:durableId="239488752">
    <w:abstractNumId w:val="22"/>
  </w:num>
  <w:num w:numId="27" w16cid:durableId="1319652914">
    <w:abstractNumId w:val="13"/>
  </w:num>
  <w:num w:numId="28" w16cid:durableId="1000279203">
    <w:abstractNumId w:val="20"/>
  </w:num>
  <w:num w:numId="29" w16cid:durableId="2006007730">
    <w:abstractNumId w:val="19"/>
  </w:num>
  <w:num w:numId="30" w16cid:durableId="1078946093">
    <w:abstractNumId w:val="26"/>
  </w:num>
  <w:num w:numId="31" w16cid:durableId="699546743">
    <w:abstractNumId w:val="34"/>
  </w:num>
  <w:num w:numId="32" w16cid:durableId="2079404523">
    <w:abstractNumId w:val="17"/>
  </w:num>
  <w:num w:numId="33" w16cid:durableId="1501041546">
    <w:abstractNumId w:val="31"/>
  </w:num>
  <w:num w:numId="34" w16cid:durableId="994337288">
    <w:abstractNumId w:val="32"/>
  </w:num>
  <w:num w:numId="35" w16cid:durableId="2030258204">
    <w:abstractNumId w:val="28"/>
  </w:num>
  <w:num w:numId="36" w16cid:durableId="1614481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activeWritingStyle w:appName="MSWord" w:lang="en-US" w:vendorID="64" w:dllVersion="6" w:nlCheck="1" w:checkStyle="1"/>
  <w:activeWritingStyle w:appName="MSWord" w:lang="nl-NL" w:vendorID="64" w:dllVersion="4096" w:nlCheck="1" w:checkStyle="0"/>
  <w:activeWritingStyle w:appName="MSWord" w:lang="nl-NL"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10"/>
    <w:rsid w:val="00000F37"/>
    <w:rsid w:val="00025D31"/>
    <w:rsid w:val="00041B8F"/>
    <w:rsid w:val="000426DC"/>
    <w:rsid w:val="00044081"/>
    <w:rsid w:val="00050196"/>
    <w:rsid w:val="000701DE"/>
    <w:rsid w:val="00081D68"/>
    <w:rsid w:val="000A6352"/>
    <w:rsid w:val="000A702E"/>
    <w:rsid w:val="000C7965"/>
    <w:rsid w:val="000F7E2D"/>
    <w:rsid w:val="0010185E"/>
    <w:rsid w:val="0013227C"/>
    <w:rsid w:val="00136810"/>
    <w:rsid w:val="001505E6"/>
    <w:rsid w:val="00162023"/>
    <w:rsid w:val="00163D5B"/>
    <w:rsid w:val="00165B37"/>
    <w:rsid w:val="0016650D"/>
    <w:rsid w:val="001875BA"/>
    <w:rsid w:val="001A135A"/>
    <w:rsid w:val="001E44A9"/>
    <w:rsid w:val="001F21E3"/>
    <w:rsid w:val="001F6D69"/>
    <w:rsid w:val="00213F0F"/>
    <w:rsid w:val="00220D75"/>
    <w:rsid w:val="00254BF8"/>
    <w:rsid w:val="00264F87"/>
    <w:rsid w:val="002868B5"/>
    <w:rsid w:val="00290306"/>
    <w:rsid w:val="00293D58"/>
    <w:rsid w:val="002E06F2"/>
    <w:rsid w:val="002F7723"/>
    <w:rsid w:val="003023D3"/>
    <w:rsid w:val="00331B7F"/>
    <w:rsid w:val="00345368"/>
    <w:rsid w:val="00350BBE"/>
    <w:rsid w:val="00384A7F"/>
    <w:rsid w:val="00390F46"/>
    <w:rsid w:val="003A5C81"/>
    <w:rsid w:val="003B43C2"/>
    <w:rsid w:val="003B556B"/>
    <w:rsid w:val="003C35F2"/>
    <w:rsid w:val="003D3C85"/>
    <w:rsid w:val="003E627C"/>
    <w:rsid w:val="00406F57"/>
    <w:rsid w:val="0042592B"/>
    <w:rsid w:val="00435118"/>
    <w:rsid w:val="00461A4B"/>
    <w:rsid w:val="00464BC4"/>
    <w:rsid w:val="00482399"/>
    <w:rsid w:val="004935C5"/>
    <w:rsid w:val="004C7BC7"/>
    <w:rsid w:val="004E0710"/>
    <w:rsid w:val="004E1035"/>
    <w:rsid w:val="005238FF"/>
    <w:rsid w:val="0053752E"/>
    <w:rsid w:val="00576DD6"/>
    <w:rsid w:val="0058176F"/>
    <w:rsid w:val="005A20BA"/>
    <w:rsid w:val="005F20C7"/>
    <w:rsid w:val="0062091D"/>
    <w:rsid w:val="0062314F"/>
    <w:rsid w:val="00625B46"/>
    <w:rsid w:val="0063234D"/>
    <w:rsid w:val="00652AD1"/>
    <w:rsid w:val="006848C2"/>
    <w:rsid w:val="006B4ED7"/>
    <w:rsid w:val="006C159B"/>
    <w:rsid w:val="006C3CFF"/>
    <w:rsid w:val="006D4607"/>
    <w:rsid w:val="006D64CC"/>
    <w:rsid w:val="00703FC9"/>
    <w:rsid w:val="00711F6F"/>
    <w:rsid w:val="007173AF"/>
    <w:rsid w:val="00723411"/>
    <w:rsid w:val="00727150"/>
    <w:rsid w:val="00730EF7"/>
    <w:rsid w:val="007328E9"/>
    <w:rsid w:val="00742CEB"/>
    <w:rsid w:val="00762AF4"/>
    <w:rsid w:val="0078617C"/>
    <w:rsid w:val="00796DA0"/>
    <w:rsid w:val="007A0F7A"/>
    <w:rsid w:val="007A7CED"/>
    <w:rsid w:val="007B163E"/>
    <w:rsid w:val="00810908"/>
    <w:rsid w:val="00836F29"/>
    <w:rsid w:val="00840A08"/>
    <w:rsid w:val="00864BF0"/>
    <w:rsid w:val="00867A10"/>
    <w:rsid w:val="00877B96"/>
    <w:rsid w:val="008A2125"/>
    <w:rsid w:val="008B35A5"/>
    <w:rsid w:val="008B7ABB"/>
    <w:rsid w:val="008D4C70"/>
    <w:rsid w:val="008E080F"/>
    <w:rsid w:val="008F4D4D"/>
    <w:rsid w:val="00990A48"/>
    <w:rsid w:val="009A6EFC"/>
    <w:rsid w:val="009B2BF9"/>
    <w:rsid w:val="009B2C1A"/>
    <w:rsid w:val="009B2EE1"/>
    <w:rsid w:val="00A07D0E"/>
    <w:rsid w:val="00A414A9"/>
    <w:rsid w:val="00A5497D"/>
    <w:rsid w:val="00A56F4E"/>
    <w:rsid w:val="00A669C0"/>
    <w:rsid w:val="00A70AD8"/>
    <w:rsid w:val="00A71879"/>
    <w:rsid w:val="00A71E3E"/>
    <w:rsid w:val="00A813E1"/>
    <w:rsid w:val="00A841A0"/>
    <w:rsid w:val="00AA08AD"/>
    <w:rsid w:val="00AD334E"/>
    <w:rsid w:val="00AF61CB"/>
    <w:rsid w:val="00B05C52"/>
    <w:rsid w:val="00B15263"/>
    <w:rsid w:val="00B23021"/>
    <w:rsid w:val="00B26F0C"/>
    <w:rsid w:val="00B464F1"/>
    <w:rsid w:val="00B64B68"/>
    <w:rsid w:val="00B72A53"/>
    <w:rsid w:val="00B76DE6"/>
    <w:rsid w:val="00BB188A"/>
    <w:rsid w:val="00BE5111"/>
    <w:rsid w:val="00BE5432"/>
    <w:rsid w:val="00BF374A"/>
    <w:rsid w:val="00BF7F91"/>
    <w:rsid w:val="00C349FE"/>
    <w:rsid w:val="00C44809"/>
    <w:rsid w:val="00C64D29"/>
    <w:rsid w:val="00C73C83"/>
    <w:rsid w:val="00C84081"/>
    <w:rsid w:val="00C853DC"/>
    <w:rsid w:val="00C97246"/>
    <w:rsid w:val="00CA6A66"/>
    <w:rsid w:val="00CE77F9"/>
    <w:rsid w:val="00CF4232"/>
    <w:rsid w:val="00D207E2"/>
    <w:rsid w:val="00D33CDC"/>
    <w:rsid w:val="00D362DF"/>
    <w:rsid w:val="00D44D45"/>
    <w:rsid w:val="00D4617C"/>
    <w:rsid w:val="00D53D65"/>
    <w:rsid w:val="00D925D9"/>
    <w:rsid w:val="00DC581B"/>
    <w:rsid w:val="00DD1758"/>
    <w:rsid w:val="00E074BF"/>
    <w:rsid w:val="00E1053C"/>
    <w:rsid w:val="00E15EF0"/>
    <w:rsid w:val="00E34317"/>
    <w:rsid w:val="00E34575"/>
    <w:rsid w:val="00E42210"/>
    <w:rsid w:val="00E91479"/>
    <w:rsid w:val="00EA3409"/>
    <w:rsid w:val="00EA5391"/>
    <w:rsid w:val="00ED1E97"/>
    <w:rsid w:val="00EE5614"/>
    <w:rsid w:val="00EF669C"/>
    <w:rsid w:val="00F05B28"/>
    <w:rsid w:val="00F17DB3"/>
    <w:rsid w:val="00F33507"/>
    <w:rsid w:val="00F42DF5"/>
    <w:rsid w:val="00F81F35"/>
    <w:rsid w:val="00F838BB"/>
    <w:rsid w:val="00F94C5D"/>
    <w:rsid w:val="00F97A21"/>
    <w:rsid w:val="00FA3C26"/>
    <w:rsid w:val="00FC5E77"/>
    <w:rsid w:val="00FF1CD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F12D0"/>
  <w15:docId w15:val="{B42702B9-4AD0-C946-AFD4-C302F65A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0A6352"/>
    <w:pPr>
      <w:pBdr>
        <w:top w:val="nil"/>
        <w:left w:val="nil"/>
        <w:bottom w:val="nil"/>
        <w:right w:val="nil"/>
        <w:between w:val="nil"/>
        <w:bar w:val="nil"/>
      </w:pBdr>
    </w:pPr>
    <w:rPr>
      <w:rFonts w:ascii="Cambria" w:eastAsia="Cambria" w:hAnsi="Cambria" w:cs="Cambria"/>
      <w:color w:val="000000"/>
      <w:u w:color="000000"/>
      <w:bdr w:val="nil"/>
      <w:lang w:eastAsia="nl-NL"/>
    </w:rPr>
  </w:style>
  <w:style w:type="paragraph" w:styleId="Kop1">
    <w:name w:val="heading 1"/>
    <w:basedOn w:val="Standaard"/>
    <w:next w:val="Standaard"/>
    <w:link w:val="Kop1Char"/>
    <w:uiPriority w:val="9"/>
    <w:qFormat/>
    <w:rsid w:val="00840A0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rebuchet MS" w:eastAsiaTheme="majorEastAsia" w:hAnsi="Trebuchet MS" w:cstheme="majorBidi"/>
      <w:b/>
      <w:bCs/>
      <w:color w:val="auto"/>
      <w:sz w:val="28"/>
      <w:szCs w:val="28"/>
      <w:bdr w:val="none" w:sz="0" w:space="0" w:color="auto"/>
      <w:lang w:eastAsia="en-US"/>
    </w:rPr>
  </w:style>
  <w:style w:type="paragraph" w:styleId="Kop2">
    <w:name w:val="heading 2"/>
    <w:basedOn w:val="Standaard"/>
    <w:next w:val="Standaard"/>
    <w:link w:val="Kop2Char"/>
    <w:uiPriority w:val="9"/>
    <w:unhideWhenUsed/>
    <w:qFormat/>
    <w:rsid w:val="00840A0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1"/>
    </w:pPr>
    <w:rPr>
      <w:rFonts w:ascii="Trebuchet MS" w:eastAsiaTheme="majorEastAsia" w:hAnsi="Trebuchet MS" w:cstheme="majorBidi"/>
      <w:b/>
      <w:bCs/>
      <w:color w:val="auto"/>
      <w:sz w:val="26"/>
      <w:szCs w:val="26"/>
      <w:bdr w:val="none" w:sz="0" w:space="0" w:color="auto"/>
      <w:lang w:eastAsia="en-US"/>
    </w:rPr>
  </w:style>
  <w:style w:type="paragraph" w:styleId="Kop3">
    <w:name w:val="heading 3"/>
    <w:basedOn w:val="Standaard"/>
    <w:next w:val="Standaard"/>
    <w:link w:val="Kop3Char"/>
    <w:qFormat/>
    <w:rsid w:val="00792F7B"/>
    <w:pPr>
      <w:numPr>
        <w:ilvl w:val="2"/>
        <w:numId w:val="1"/>
      </w:numPr>
      <w:spacing w:after="60"/>
      <w:outlineLvl w:val="2"/>
    </w:pPr>
    <w:rPr>
      <w:rFonts w:ascii="Arial" w:eastAsia="Times New Roman" w:hAnsi="Arial" w:cs="Times New Roman"/>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rsid w:val="00792F7B"/>
    <w:rPr>
      <w:rFonts w:ascii="Arial" w:eastAsia="Times New Roman" w:hAnsi="Arial" w:cs="Times New Roman"/>
      <w:sz w:val="20"/>
      <w:szCs w:val="20"/>
      <w:lang w:eastAsia="nl-NL"/>
    </w:rPr>
  </w:style>
  <w:style w:type="paragraph" w:styleId="Lijstalinea">
    <w:name w:val="List Paragraph"/>
    <w:basedOn w:val="Standaard"/>
    <w:uiPriority w:val="34"/>
    <w:qFormat/>
    <w:rsid w:val="00867A10"/>
    <w:pPr>
      <w:ind w:left="720"/>
      <w:contextualSpacing/>
    </w:pPr>
  </w:style>
  <w:style w:type="character" w:styleId="Hyperlink">
    <w:name w:val="Hyperlink"/>
    <w:basedOn w:val="Standaardalinea-lettertype"/>
    <w:unhideWhenUsed/>
    <w:rsid w:val="00293D58"/>
    <w:rPr>
      <w:color w:val="0000FF" w:themeColor="hyperlink"/>
      <w:u w:val="single"/>
    </w:rPr>
  </w:style>
  <w:style w:type="paragraph" w:styleId="Koptekst">
    <w:name w:val="header"/>
    <w:basedOn w:val="Standaard"/>
    <w:link w:val="KoptekstChar"/>
    <w:uiPriority w:val="99"/>
    <w:unhideWhenUsed/>
    <w:rsid w:val="008E080F"/>
    <w:pPr>
      <w:tabs>
        <w:tab w:val="center" w:pos="4703"/>
        <w:tab w:val="right" w:pos="9406"/>
      </w:tabs>
    </w:pPr>
  </w:style>
  <w:style w:type="character" w:customStyle="1" w:styleId="KoptekstChar">
    <w:name w:val="Koptekst Char"/>
    <w:basedOn w:val="Standaardalinea-lettertype"/>
    <w:link w:val="Koptekst"/>
    <w:uiPriority w:val="99"/>
    <w:rsid w:val="008E080F"/>
  </w:style>
  <w:style w:type="paragraph" w:styleId="Voettekst">
    <w:name w:val="footer"/>
    <w:basedOn w:val="Standaard"/>
    <w:link w:val="VoettekstChar"/>
    <w:uiPriority w:val="99"/>
    <w:unhideWhenUsed/>
    <w:rsid w:val="008E080F"/>
    <w:pPr>
      <w:tabs>
        <w:tab w:val="center" w:pos="4703"/>
        <w:tab w:val="right" w:pos="9406"/>
      </w:tabs>
    </w:pPr>
  </w:style>
  <w:style w:type="character" w:customStyle="1" w:styleId="VoettekstChar">
    <w:name w:val="Voettekst Char"/>
    <w:basedOn w:val="Standaardalinea-lettertype"/>
    <w:link w:val="Voettekst"/>
    <w:uiPriority w:val="99"/>
    <w:rsid w:val="008E080F"/>
  </w:style>
  <w:style w:type="table" w:customStyle="1" w:styleId="TableNormal">
    <w:name w:val="Table Normal"/>
    <w:rsid w:val="000A6352"/>
    <w:pPr>
      <w:pBdr>
        <w:top w:val="nil"/>
        <w:left w:val="nil"/>
        <w:bottom w:val="nil"/>
        <w:right w:val="nil"/>
        <w:between w:val="nil"/>
        <w:bar w:val="nil"/>
      </w:pBdr>
    </w:pPr>
    <w:rPr>
      <w:rFonts w:ascii="Times New Roman" w:eastAsia="Arial Unicode MS" w:hAnsi="Times New Roman" w:cs="Times New Roman"/>
      <w:sz w:val="20"/>
      <w:szCs w:val="20"/>
      <w:bdr w:val="nil"/>
      <w:lang w:val="en-GB" w:eastAsia="nl-NL"/>
    </w:rPr>
    <w:tblPr>
      <w:tblInd w:w="0" w:type="dxa"/>
      <w:tblCellMar>
        <w:top w:w="0" w:type="dxa"/>
        <w:left w:w="0" w:type="dxa"/>
        <w:bottom w:w="0" w:type="dxa"/>
        <w:right w:w="0" w:type="dxa"/>
      </w:tblCellMar>
    </w:tblPr>
  </w:style>
  <w:style w:type="paragraph" w:customStyle="1" w:styleId="Kop-envoettekst">
    <w:name w:val="Kop- en voettekst"/>
    <w:rsid w:val="000A6352"/>
    <w:pPr>
      <w:pBdr>
        <w:top w:val="nil"/>
        <w:left w:val="nil"/>
        <w:bottom w:val="nil"/>
        <w:right w:val="nil"/>
        <w:between w:val="nil"/>
        <w:bar w:val="nil"/>
      </w:pBdr>
      <w:tabs>
        <w:tab w:val="right" w:pos="9020"/>
      </w:tabs>
    </w:pPr>
    <w:rPr>
      <w:rFonts w:ascii="Helvetica" w:eastAsia="Arial Unicode MS" w:hAnsi="Helvetica" w:cs="Arial Unicode MS"/>
      <w:color w:val="000000"/>
      <w:bdr w:val="nil"/>
      <w:lang w:val="en-GB" w:eastAsia="nl-NL"/>
    </w:rPr>
  </w:style>
  <w:style w:type="numbering" w:customStyle="1" w:styleId="Gemporteerdestijl2">
    <w:name w:val="Geïmporteerde stijl 2"/>
    <w:rsid w:val="000A6352"/>
    <w:pPr>
      <w:numPr>
        <w:numId w:val="7"/>
      </w:numPr>
    </w:pPr>
  </w:style>
  <w:style w:type="numbering" w:customStyle="1" w:styleId="Gemporteerdestijl3">
    <w:name w:val="Geïmporteerde stijl 3"/>
    <w:rsid w:val="000A6352"/>
    <w:pPr>
      <w:numPr>
        <w:numId w:val="9"/>
      </w:numPr>
    </w:pPr>
  </w:style>
  <w:style w:type="numbering" w:customStyle="1" w:styleId="Genummerd">
    <w:name w:val="Genummerd"/>
    <w:rsid w:val="000A6352"/>
    <w:pPr>
      <w:numPr>
        <w:numId w:val="11"/>
      </w:numPr>
    </w:pPr>
  </w:style>
  <w:style w:type="numbering" w:customStyle="1" w:styleId="Gemporteerdestijl4">
    <w:name w:val="Geïmporteerde stijl 4"/>
    <w:rsid w:val="000A6352"/>
    <w:pPr>
      <w:numPr>
        <w:numId w:val="13"/>
      </w:numPr>
    </w:pPr>
  </w:style>
  <w:style w:type="character" w:styleId="GevolgdeHyperlink">
    <w:name w:val="FollowedHyperlink"/>
    <w:basedOn w:val="Standaardalinea-lettertype"/>
    <w:rsid w:val="001F6D69"/>
    <w:rPr>
      <w:color w:val="800080" w:themeColor="followedHyperlink"/>
      <w:u w:val="single"/>
    </w:rPr>
  </w:style>
  <w:style w:type="character" w:customStyle="1" w:styleId="Kop1Char">
    <w:name w:val="Kop 1 Char"/>
    <w:basedOn w:val="Standaardalinea-lettertype"/>
    <w:link w:val="Kop1"/>
    <w:uiPriority w:val="9"/>
    <w:rsid w:val="00840A08"/>
    <w:rPr>
      <w:rFonts w:ascii="Trebuchet MS" w:eastAsiaTheme="majorEastAsia" w:hAnsi="Trebuchet MS" w:cstheme="majorBidi"/>
      <w:b/>
      <w:bCs/>
      <w:sz w:val="28"/>
      <w:szCs w:val="28"/>
    </w:rPr>
  </w:style>
  <w:style w:type="character" w:customStyle="1" w:styleId="Kop2Char">
    <w:name w:val="Kop 2 Char"/>
    <w:basedOn w:val="Standaardalinea-lettertype"/>
    <w:link w:val="Kop2"/>
    <w:uiPriority w:val="9"/>
    <w:rsid w:val="00840A08"/>
    <w:rPr>
      <w:rFonts w:ascii="Trebuchet MS" w:eastAsiaTheme="majorEastAsia" w:hAnsi="Trebuchet MS" w:cstheme="majorBidi"/>
      <w:b/>
      <w:bCs/>
      <w:sz w:val="26"/>
      <w:szCs w:val="26"/>
    </w:rPr>
  </w:style>
  <w:style w:type="paragraph" w:styleId="Geenafstand">
    <w:name w:val="No Spacing"/>
    <w:uiPriority w:val="1"/>
    <w:qFormat/>
    <w:rsid w:val="00840A08"/>
    <w:rPr>
      <w:rFonts w:ascii="Trebuchet MS" w:hAnsi="Trebuchet MS"/>
      <w:sz w:val="20"/>
      <w:szCs w:val="22"/>
    </w:rPr>
  </w:style>
  <w:style w:type="paragraph" w:styleId="Ballontekst">
    <w:name w:val="Balloon Text"/>
    <w:basedOn w:val="Standaard"/>
    <w:link w:val="BallontekstChar"/>
    <w:uiPriority w:val="99"/>
    <w:unhideWhenUsed/>
    <w:rsid w:val="00840A08"/>
    <w:pPr>
      <w:pBdr>
        <w:top w:val="none" w:sz="0" w:space="0" w:color="auto"/>
        <w:left w:val="none" w:sz="0" w:space="0" w:color="auto"/>
        <w:bottom w:val="none" w:sz="0" w:space="0" w:color="auto"/>
        <w:right w:val="none" w:sz="0" w:space="0" w:color="auto"/>
        <w:between w:val="none" w:sz="0" w:space="0" w:color="auto"/>
        <w:bar w:val="none" w:sz="0" w:color="auto"/>
      </w:pBdr>
    </w:pPr>
    <w:rPr>
      <w:rFonts w:ascii="Lucida Grande" w:eastAsiaTheme="minorHAnsi" w:hAnsi="Lucida Grande" w:cstheme="minorBidi"/>
      <w:color w:val="auto"/>
      <w:sz w:val="18"/>
      <w:szCs w:val="18"/>
      <w:bdr w:val="none" w:sz="0" w:space="0" w:color="auto"/>
      <w:lang w:eastAsia="en-US"/>
    </w:rPr>
  </w:style>
  <w:style w:type="character" w:customStyle="1" w:styleId="BallontekstChar">
    <w:name w:val="Ballontekst Char"/>
    <w:basedOn w:val="Standaardalinea-lettertype"/>
    <w:link w:val="Ballontekst"/>
    <w:uiPriority w:val="99"/>
    <w:rsid w:val="00840A08"/>
    <w:rPr>
      <w:rFonts w:ascii="Lucida Grande" w:hAnsi="Lucida Grande"/>
      <w:sz w:val="18"/>
      <w:szCs w:val="18"/>
    </w:rPr>
  </w:style>
  <w:style w:type="character" w:styleId="Verwijzingopmerking">
    <w:name w:val="annotation reference"/>
    <w:basedOn w:val="Standaardalinea-lettertype"/>
    <w:uiPriority w:val="99"/>
    <w:unhideWhenUsed/>
    <w:rsid w:val="00840A08"/>
    <w:rPr>
      <w:sz w:val="18"/>
      <w:szCs w:val="18"/>
    </w:rPr>
  </w:style>
  <w:style w:type="paragraph" w:styleId="Tekstopmerking">
    <w:name w:val="annotation text"/>
    <w:basedOn w:val="Standaard"/>
    <w:link w:val="TekstopmerkingChar"/>
    <w:uiPriority w:val="99"/>
    <w:unhideWhenUsed/>
    <w:rsid w:val="00840A08"/>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heme="minorHAnsi" w:hAnsi="Trebuchet MS" w:cstheme="minorBidi"/>
      <w:color w:val="auto"/>
      <w:bdr w:val="none" w:sz="0" w:space="0" w:color="auto"/>
      <w:lang w:eastAsia="en-US"/>
    </w:rPr>
  </w:style>
  <w:style w:type="character" w:customStyle="1" w:styleId="TekstopmerkingChar">
    <w:name w:val="Tekst opmerking Char"/>
    <w:basedOn w:val="Standaardalinea-lettertype"/>
    <w:link w:val="Tekstopmerking"/>
    <w:uiPriority w:val="99"/>
    <w:rsid w:val="00840A08"/>
    <w:rPr>
      <w:rFonts w:ascii="Trebuchet MS" w:hAnsi="Trebuchet MS"/>
    </w:rPr>
  </w:style>
  <w:style w:type="paragraph" w:styleId="Onderwerpvanopmerking">
    <w:name w:val="annotation subject"/>
    <w:basedOn w:val="Tekstopmerking"/>
    <w:next w:val="Tekstopmerking"/>
    <w:link w:val="OnderwerpvanopmerkingChar"/>
    <w:uiPriority w:val="99"/>
    <w:unhideWhenUsed/>
    <w:rsid w:val="00840A08"/>
    <w:rPr>
      <w:b/>
      <w:bCs/>
      <w:sz w:val="20"/>
      <w:szCs w:val="20"/>
    </w:rPr>
  </w:style>
  <w:style w:type="character" w:customStyle="1" w:styleId="OnderwerpvanopmerkingChar">
    <w:name w:val="Onderwerp van opmerking Char"/>
    <w:basedOn w:val="TekstopmerkingChar"/>
    <w:link w:val="Onderwerpvanopmerking"/>
    <w:uiPriority w:val="99"/>
    <w:rsid w:val="00840A08"/>
    <w:rPr>
      <w:rFonts w:ascii="Trebuchet MS" w:hAnsi="Trebuchet MS"/>
      <w:b/>
      <w:bCs/>
      <w:sz w:val="20"/>
      <w:szCs w:val="20"/>
    </w:rPr>
  </w:style>
  <w:style w:type="paragraph" w:styleId="Normaalweb">
    <w:name w:val="Normal (Web)"/>
    <w:basedOn w:val="Standaard"/>
    <w:uiPriority w:val="99"/>
    <w:unhideWhenUsed/>
    <w:rsid w:val="00CA6A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table" w:styleId="Tabelraster">
    <w:name w:val="Table Grid"/>
    <w:basedOn w:val="Standaardtabel"/>
    <w:rsid w:val="00CA6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20336">
      <w:bodyDiv w:val="1"/>
      <w:marLeft w:val="0"/>
      <w:marRight w:val="0"/>
      <w:marTop w:val="0"/>
      <w:marBottom w:val="0"/>
      <w:divBdr>
        <w:top w:val="none" w:sz="0" w:space="0" w:color="auto"/>
        <w:left w:val="none" w:sz="0" w:space="0" w:color="auto"/>
        <w:bottom w:val="none" w:sz="0" w:space="0" w:color="auto"/>
        <w:right w:val="none" w:sz="0" w:space="0" w:color="auto"/>
      </w:divBdr>
    </w:div>
    <w:div w:id="553583246">
      <w:bodyDiv w:val="1"/>
      <w:marLeft w:val="0"/>
      <w:marRight w:val="0"/>
      <w:marTop w:val="0"/>
      <w:marBottom w:val="0"/>
      <w:divBdr>
        <w:top w:val="none" w:sz="0" w:space="0" w:color="auto"/>
        <w:left w:val="none" w:sz="0" w:space="0" w:color="auto"/>
        <w:bottom w:val="none" w:sz="0" w:space="0" w:color="auto"/>
        <w:right w:val="none" w:sz="0" w:space="0" w:color="auto"/>
      </w:divBdr>
      <w:divsChild>
        <w:div w:id="575162978">
          <w:marLeft w:val="0"/>
          <w:marRight w:val="0"/>
          <w:marTop w:val="0"/>
          <w:marBottom w:val="0"/>
          <w:divBdr>
            <w:top w:val="none" w:sz="0" w:space="0" w:color="auto"/>
            <w:left w:val="none" w:sz="0" w:space="0" w:color="auto"/>
            <w:bottom w:val="none" w:sz="0" w:space="0" w:color="auto"/>
            <w:right w:val="none" w:sz="0" w:space="0" w:color="auto"/>
          </w:divBdr>
          <w:divsChild>
            <w:div w:id="1656950813">
              <w:marLeft w:val="0"/>
              <w:marRight w:val="0"/>
              <w:marTop w:val="0"/>
              <w:marBottom w:val="0"/>
              <w:divBdr>
                <w:top w:val="none" w:sz="0" w:space="0" w:color="auto"/>
                <w:left w:val="none" w:sz="0" w:space="0" w:color="auto"/>
                <w:bottom w:val="none" w:sz="0" w:space="0" w:color="auto"/>
                <w:right w:val="none" w:sz="0" w:space="0" w:color="auto"/>
              </w:divBdr>
              <w:divsChild>
                <w:div w:id="19757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28970">
      <w:bodyDiv w:val="1"/>
      <w:marLeft w:val="0"/>
      <w:marRight w:val="0"/>
      <w:marTop w:val="0"/>
      <w:marBottom w:val="0"/>
      <w:divBdr>
        <w:top w:val="none" w:sz="0" w:space="0" w:color="auto"/>
        <w:left w:val="none" w:sz="0" w:space="0" w:color="auto"/>
        <w:bottom w:val="none" w:sz="0" w:space="0" w:color="auto"/>
        <w:right w:val="none" w:sz="0" w:space="0" w:color="auto"/>
      </w:divBdr>
      <w:divsChild>
        <w:div w:id="2093695354">
          <w:marLeft w:val="0"/>
          <w:marRight w:val="0"/>
          <w:marTop w:val="0"/>
          <w:marBottom w:val="0"/>
          <w:divBdr>
            <w:top w:val="none" w:sz="0" w:space="0" w:color="auto"/>
            <w:left w:val="none" w:sz="0" w:space="0" w:color="auto"/>
            <w:bottom w:val="none" w:sz="0" w:space="0" w:color="auto"/>
            <w:right w:val="none" w:sz="0" w:space="0" w:color="auto"/>
          </w:divBdr>
          <w:divsChild>
            <w:div w:id="1309700854">
              <w:marLeft w:val="0"/>
              <w:marRight w:val="0"/>
              <w:marTop w:val="0"/>
              <w:marBottom w:val="0"/>
              <w:divBdr>
                <w:top w:val="none" w:sz="0" w:space="0" w:color="auto"/>
                <w:left w:val="none" w:sz="0" w:space="0" w:color="auto"/>
                <w:bottom w:val="none" w:sz="0" w:space="0" w:color="auto"/>
                <w:right w:val="none" w:sz="0" w:space="0" w:color="auto"/>
              </w:divBdr>
              <w:divsChild>
                <w:div w:id="10966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uchtvaartuigregister@ilent.nl"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F404505C99DB4BB99380529B3C73A7"/>
        <w:category>
          <w:name w:val="Algemeen"/>
          <w:gallery w:val="placeholder"/>
        </w:category>
        <w:types>
          <w:type w:val="bbPlcHdr"/>
        </w:types>
        <w:behaviors>
          <w:behavior w:val="content"/>
        </w:behaviors>
        <w:guid w:val="{B9083E94-4E8B-CC48-9C57-828F51EC9351}"/>
      </w:docPartPr>
      <w:docPartBody>
        <w:p w:rsidR="00E37C83" w:rsidRDefault="00D6030F" w:rsidP="00D6030F">
          <w:pPr>
            <w:pStyle w:val="33F404505C99DB4BB99380529B3C73A7"/>
          </w:pPr>
          <w:r>
            <w:rPr>
              <w:b/>
              <w:bCs/>
              <w:color w:val="0E2841" w:themeColor="text2"/>
              <w:sz w:val="28"/>
              <w:szCs w:val="28"/>
            </w:rPr>
            <w:t>[Geef de titel van het document op]</w:t>
          </w:r>
        </w:p>
      </w:docPartBody>
    </w:docPart>
    <w:docPart>
      <w:docPartPr>
        <w:name w:val="D4EF090480846940B2629260EBF52BEA"/>
        <w:category>
          <w:name w:val="Algemeen"/>
          <w:gallery w:val="placeholder"/>
        </w:category>
        <w:types>
          <w:type w:val="bbPlcHdr"/>
        </w:types>
        <w:behaviors>
          <w:behavior w:val="content"/>
        </w:behaviors>
        <w:guid w:val="{87EF3E41-3D55-1D4F-9252-464CA05337E3}"/>
      </w:docPartPr>
      <w:docPartBody>
        <w:p w:rsidR="00E37C83" w:rsidRDefault="00D6030F" w:rsidP="00D6030F">
          <w:pPr>
            <w:pStyle w:val="D4EF090480846940B2629260EBF52BEA"/>
          </w:pPr>
          <w:r>
            <w:rPr>
              <w:color w:val="156082" w:themeColor="accent1"/>
            </w:rPr>
            <w:t>[Geef de ondertitel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embedSystemFonts/>
  <w:defaultTabStop w:val="708"/>
  <w:hyphenationZone w:val="425"/>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F90510"/>
    <w:rsid w:val="0026116E"/>
    <w:rsid w:val="00392712"/>
    <w:rsid w:val="004D62C7"/>
    <w:rsid w:val="00605C0C"/>
    <w:rsid w:val="006A110F"/>
    <w:rsid w:val="006A76C6"/>
    <w:rsid w:val="00781FC1"/>
    <w:rsid w:val="007C7502"/>
    <w:rsid w:val="008C7088"/>
    <w:rsid w:val="00A44CD5"/>
    <w:rsid w:val="00A73C6D"/>
    <w:rsid w:val="00AA0377"/>
    <w:rsid w:val="00B5665A"/>
    <w:rsid w:val="00BE603E"/>
    <w:rsid w:val="00D36499"/>
    <w:rsid w:val="00D6030F"/>
    <w:rsid w:val="00DE4899"/>
    <w:rsid w:val="00DF7E13"/>
    <w:rsid w:val="00E37C83"/>
    <w:rsid w:val="00F303D2"/>
    <w:rsid w:val="00F9051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030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33F404505C99DB4BB99380529B3C73A7">
    <w:name w:val="33F404505C99DB4BB99380529B3C73A7"/>
    <w:rsid w:val="00D6030F"/>
  </w:style>
  <w:style w:type="paragraph" w:customStyle="1" w:styleId="D4EF090480846940B2629260EBF52BEA">
    <w:name w:val="D4EF090480846940B2629260EBF52BEA"/>
    <w:rsid w:val="00D60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1970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Afdeling Paramotorvliegen</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Afdeling Paramotorvliegen</dc:title>
  <dc:subject>Eigen verklaring i.v.m. de aanvraag BVI en sBVL paramotor &lt;120 kg --- versie 2.0</dc:subject>
  <dc:creator>Frank Moorman</dc:creator>
  <cp:keywords/>
  <cp:lastModifiedBy>Frank Moorman</cp:lastModifiedBy>
  <cp:revision>3</cp:revision>
  <cp:lastPrinted>2024-02-28T15:01:00Z</cp:lastPrinted>
  <dcterms:created xsi:type="dcterms:W3CDTF">2024-02-28T15:01:00Z</dcterms:created>
  <dcterms:modified xsi:type="dcterms:W3CDTF">2024-02-28T15:06:00Z</dcterms:modified>
</cp:coreProperties>
</file>